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8C13E" w14:textId="77777777" w:rsidR="0087129C" w:rsidRDefault="0087129C" w:rsidP="00BA07A5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Times" w:hAnsi="Times" w:cs="Times"/>
          <w:b/>
          <w:bCs/>
          <w:sz w:val="28"/>
          <w:szCs w:val="28"/>
          <w:lang w:val="en-US"/>
        </w:rPr>
      </w:pPr>
      <w:r>
        <w:rPr>
          <w:rFonts w:ascii="Times" w:hAnsi="Times" w:cs="Times"/>
          <w:b/>
          <w:bCs/>
          <w:sz w:val="28"/>
          <w:szCs w:val="28"/>
          <w:lang w:val="en-US"/>
        </w:rPr>
        <w:tab/>
        <w:t>Лекция 4</w:t>
      </w:r>
    </w:p>
    <w:p w14:paraId="011A3262" w14:textId="77777777" w:rsidR="0087129C" w:rsidRDefault="0087129C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ab/>
      </w:r>
      <w:proofErr w:type="gramStart"/>
      <w:r>
        <w:rPr>
          <w:rFonts w:ascii="Times" w:hAnsi="Times" w:cs="Times"/>
          <w:lang w:val="en-US"/>
        </w:rPr>
        <w:t>В Греции складывается особая обстановка со свободными ремёслами, военными набегами.</w:t>
      </w:r>
      <w:proofErr w:type="gramEnd"/>
      <w:r>
        <w:rPr>
          <w:rFonts w:ascii="Times" w:hAnsi="Times" w:cs="Times"/>
          <w:lang w:val="en-US"/>
        </w:rPr>
        <w:t xml:space="preserve"> </w:t>
      </w:r>
    </w:p>
    <w:p w14:paraId="650B7852" w14:textId="77777777" w:rsidR="0087129C" w:rsidRDefault="0087129C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ab/>
      </w:r>
      <w:proofErr w:type="gramStart"/>
      <w:r>
        <w:rPr>
          <w:rFonts w:ascii="Times" w:hAnsi="Times" w:cs="Times"/>
          <w:lang w:val="en-US"/>
        </w:rPr>
        <w:t>В IX — VIII вв.</w:t>
      </w:r>
      <w:proofErr w:type="gramEnd"/>
      <w:r>
        <w:rPr>
          <w:rFonts w:ascii="Times" w:hAnsi="Times" w:cs="Times"/>
          <w:lang w:val="en-US"/>
        </w:rPr>
        <w:t xml:space="preserve"> </w:t>
      </w:r>
      <w:proofErr w:type="gramStart"/>
      <w:r>
        <w:rPr>
          <w:rFonts w:ascii="Times" w:hAnsi="Times" w:cs="Times"/>
          <w:lang w:val="en-US"/>
        </w:rPr>
        <w:t>появляются города-полисы с демократией.</w:t>
      </w:r>
      <w:proofErr w:type="gramEnd"/>
    </w:p>
    <w:p w14:paraId="0413CDC4" w14:textId="77777777" w:rsidR="0087129C" w:rsidRDefault="0087129C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ab/>
      </w:r>
      <w:proofErr w:type="gramStart"/>
      <w:r>
        <w:rPr>
          <w:rFonts w:ascii="Times" w:hAnsi="Times" w:cs="Times"/>
          <w:lang w:val="en-US"/>
        </w:rPr>
        <w:t>Тиран — человек, незаконно захвативший власть, который всё равно должен был формально опираться на решение большинства.</w:t>
      </w:r>
      <w:proofErr w:type="gramEnd"/>
      <w:r>
        <w:rPr>
          <w:rFonts w:ascii="Times" w:hAnsi="Times" w:cs="Times"/>
          <w:lang w:val="en-US"/>
        </w:rPr>
        <w:t xml:space="preserve"> </w:t>
      </w:r>
    </w:p>
    <w:p w14:paraId="06C98D55" w14:textId="77777777" w:rsidR="0087129C" w:rsidRDefault="0087129C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ab/>
      </w:r>
      <w:proofErr w:type="gramStart"/>
      <w:r>
        <w:rPr>
          <w:rFonts w:ascii="Times" w:hAnsi="Times" w:cs="Times"/>
          <w:lang w:val="en-US"/>
        </w:rPr>
        <w:t>Если правитель терпел поражение в походе, то его ждала либо смертная казнь, либо потеря гражданства.</w:t>
      </w:r>
      <w:proofErr w:type="gramEnd"/>
      <w:r>
        <w:rPr>
          <w:rFonts w:ascii="Times" w:hAnsi="Times" w:cs="Times"/>
          <w:lang w:val="en-US"/>
        </w:rPr>
        <w:t xml:space="preserve"> </w:t>
      </w:r>
    </w:p>
    <w:p w14:paraId="7D3FA109" w14:textId="77777777" w:rsidR="0087129C" w:rsidRDefault="0087129C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ab/>
        <w:t xml:space="preserve">Пример: Спарта. </w:t>
      </w:r>
      <w:proofErr w:type="gramStart"/>
      <w:r>
        <w:rPr>
          <w:rFonts w:ascii="Times" w:hAnsi="Times" w:cs="Times"/>
          <w:lang w:val="en-US"/>
        </w:rPr>
        <w:t>Правитель Ликург считал, что самое главное, чтобы законы были устойчивыми.</w:t>
      </w:r>
      <w:proofErr w:type="gramEnd"/>
      <w:r>
        <w:rPr>
          <w:rFonts w:ascii="Times" w:hAnsi="Times" w:cs="Times"/>
          <w:lang w:val="en-US"/>
        </w:rPr>
        <w:t xml:space="preserve"> </w:t>
      </w:r>
      <w:proofErr w:type="gramStart"/>
      <w:r>
        <w:rPr>
          <w:rFonts w:ascii="Times" w:hAnsi="Times" w:cs="Times"/>
          <w:lang w:val="en-US"/>
        </w:rPr>
        <w:t>Он взял со спартанцев слово, что они не будут менять законы, пока он не вернётся, а сам отправился в Дельфы, где заколол себя ножом.</w:t>
      </w:r>
      <w:proofErr w:type="gramEnd"/>
      <w:r>
        <w:rPr>
          <w:rFonts w:ascii="Times" w:hAnsi="Times" w:cs="Times"/>
          <w:lang w:val="en-US"/>
        </w:rPr>
        <w:t xml:space="preserve"> </w:t>
      </w:r>
    </w:p>
    <w:p w14:paraId="0D11C817" w14:textId="77777777" w:rsidR="0087129C" w:rsidRDefault="0087129C" w:rsidP="00BA07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8620"/>
        </w:tabs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ab/>
      </w:r>
      <w:proofErr w:type="gramStart"/>
      <w:r>
        <w:rPr>
          <w:rFonts w:ascii="Times" w:hAnsi="Times" w:cs="Times"/>
          <w:lang w:val="en-US"/>
        </w:rPr>
        <w:t>Культ чистых линий.</w:t>
      </w:r>
      <w:proofErr w:type="gramEnd"/>
      <w:r w:rsidR="007375E1">
        <w:rPr>
          <w:rFonts w:ascii="Times" w:hAnsi="Times" w:cs="Times"/>
          <w:lang w:val="en-US"/>
        </w:rPr>
        <w:tab/>
      </w:r>
    </w:p>
    <w:p w14:paraId="7E35CA88" w14:textId="77777777" w:rsidR="0087129C" w:rsidRDefault="0087129C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ab/>
      </w:r>
      <w:proofErr w:type="gramStart"/>
      <w:r>
        <w:rPr>
          <w:rFonts w:ascii="Times" w:hAnsi="Times" w:cs="Times"/>
          <w:lang w:val="en-US"/>
        </w:rPr>
        <w:t>В Греции проводились ещё и Пифийские игры — соревнования мудрости.</w:t>
      </w:r>
      <w:proofErr w:type="gramEnd"/>
      <w:r>
        <w:rPr>
          <w:rFonts w:ascii="Times" w:hAnsi="Times" w:cs="Times"/>
          <w:lang w:val="en-US"/>
        </w:rPr>
        <w:t xml:space="preserve"> И в первые годы были названы имена семи мудрецов: </w:t>
      </w:r>
    </w:p>
    <w:p w14:paraId="70A7BBBD" w14:textId="77777777" w:rsidR="0087129C" w:rsidRDefault="0087129C" w:rsidP="00BA07A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Солон</w:t>
      </w:r>
    </w:p>
    <w:p w14:paraId="6DDA3712" w14:textId="77777777" w:rsidR="0087129C" w:rsidRDefault="0087129C" w:rsidP="00BA07A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Периандр из Коринфа («сдерживай гнев, обдумывай всё заранее», «кто хочет править спокойно, тот пусть окружает себя не копьями, а всеобщей любовью», «наказывай не только за проступок, но и за намерение»).</w:t>
      </w:r>
    </w:p>
    <w:p w14:paraId="677F9FA7" w14:textId="77777777" w:rsidR="0087129C" w:rsidRDefault="0087129C" w:rsidP="00BA07A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Анахарсис («Рынок — это узаконенное место без закона»)</w:t>
      </w:r>
    </w:p>
    <w:p w14:paraId="261CBC16" w14:textId="77777777" w:rsidR="0087129C" w:rsidRDefault="0087129C" w:rsidP="00BA07A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Хилон («Познай самого себя», «Не грозись — это бабье дело», «Чужой беде не смейся», «К друзьям спеши проворнее в несчастье, а не в счастье»)</w:t>
      </w:r>
    </w:p>
    <w:p w14:paraId="3768597B" w14:textId="77777777" w:rsidR="0087129C" w:rsidRDefault="0087129C" w:rsidP="00BA07A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Биант («Всё своё ношу с собой», «Коль многие возьмутся за дело — не быть добру», «Лучше разбирать спор между врагами, чем между друзьями»).</w:t>
      </w:r>
    </w:p>
    <w:p w14:paraId="393D9415" w14:textId="77777777" w:rsidR="0087129C" w:rsidRDefault="0087129C" w:rsidP="00BA07A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Фалес, с которого начинается философия и математика. Фалес считал воду главной стихией (?) Философская школа в Милете. Ученики: Анаксимандр и Анаксимен. Анаксимандру припысавается изобретение солнечных часов, первых географических карт; он первым выскажет предположение, что жизнь зародилась в воде, а люди произошли из рыб; он скажет, что Земля спокойно парит в воздухе, да к тому же и вращается — отсюда смена тепла и холода. Анаксимандр ввёл понятие апейрон — первовещество, эквивалент материи. Анаксимен считал, что всё состоит из неоднородного воздуха, в том числе и люди, и камни, и боги. Милетская школа была материалистической. Но в </w:t>
      </w:r>
      <w:proofErr w:type="gramStart"/>
      <w:r>
        <w:rPr>
          <w:rFonts w:ascii="Times" w:hAnsi="Times" w:cs="Times"/>
          <w:lang w:val="en-US"/>
        </w:rPr>
        <w:t>496 году</w:t>
      </w:r>
      <w:proofErr w:type="gramEnd"/>
      <w:r>
        <w:rPr>
          <w:rFonts w:ascii="Times" w:hAnsi="Times" w:cs="Times"/>
          <w:lang w:val="en-US"/>
        </w:rPr>
        <w:t xml:space="preserve"> персы захватывают Милет и полностью разрушают милетскую школу. </w:t>
      </w:r>
    </w:p>
    <w:p w14:paraId="0A66BFA6" w14:textId="77777777" w:rsidR="0087129C" w:rsidRDefault="0087129C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</w:p>
    <w:p w14:paraId="22D30ADD" w14:textId="77777777" w:rsidR="0087129C" w:rsidRDefault="0087129C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ab/>
      </w:r>
      <w:proofErr w:type="gramStart"/>
      <w:r>
        <w:rPr>
          <w:rFonts w:ascii="Times" w:hAnsi="Times" w:cs="Times"/>
          <w:lang w:val="en-US"/>
        </w:rPr>
        <w:t>Продолжатель Милетской школы — Гераклит из Эфеса.</w:t>
      </w:r>
      <w:proofErr w:type="gramEnd"/>
      <w:r>
        <w:rPr>
          <w:rFonts w:ascii="Times" w:hAnsi="Times" w:cs="Times"/>
          <w:lang w:val="en-US"/>
        </w:rPr>
        <w:t xml:space="preserve"> Было у него два прозвища: тёмный и плачущий. </w:t>
      </w:r>
      <w:proofErr w:type="gramStart"/>
      <w:r>
        <w:rPr>
          <w:rFonts w:ascii="Times" w:hAnsi="Times" w:cs="Times"/>
          <w:lang w:val="en-US"/>
        </w:rPr>
        <w:t>Гераклит считал, что если город будет продолжать развиваться демократическим путём, он не сможет существовать.</w:t>
      </w:r>
      <w:proofErr w:type="gramEnd"/>
      <w:r>
        <w:rPr>
          <w:rFonts w:ascii="Times" w:hAnsi="Times" w:cs="Times"/>
          <w:lang w:val="en-US"/>
        </w:rPr>
        <w:t xml:space="preserve"> </w:t>
      </w:r>
      <w:proofErr w:type="gramStart"/>
      <w:r>
        <w:rPr>
          <w:rFonts w:ascii="Times" w:hAnsi="Times" w:cs="Times"/>
          <w:lang w:val="en-US"/>
        </w:rPr>
        <w:t>Он говоил, что космос был, есть и будет живым огнём.</w:t>
      </w:r>
      <w:proofErr w:type="gramEnd"/>
      <w:r>
        <w:rPr>
          <w:rFonts w:ascii="Times" w:hAnsi="Times" w:cs="Times"/>
          <w:lang w:val="en-US"/>
        </w:rPr>
        <w:t xml:space="preserve"> </w:t>
      </w:r>
      <w:proofErr w:type="gramStart"/>
      <w:r>
        <w:rPr>
          <w:rFonts w:ascii="Times" w:hAnsi="Times" w:cs="Times"/>
          <w:lang w:val="en-US"/>
        </w:rPr>
        <w:t>Гераклит был основателем диалектики как учения о развитии.</w:t>
      </w:r>
      <w:proofErr w:type="gramEnd"/>
      <w:r>
        <w:rPr>
          <w:rFonts w:ascii="Times" w:hAnsi="Times" w:cs="Times"/>
          <w:lang w:val="en-US"/>
        </w:rPr>
        <w:t xml:space="preserve"> </w:t>
      </w:r>
      <w:proofErr w:type="gramStart"/>
      <w:r>
        <w:rPr>
          <w:rFonts w:ascii="Times" w:hAnsi="Times" w:cs="Times"/>
          <w:lang w:val="en-US"/>
        </w:rPr>
        <w:t>(«В одну и ту же реку нельзя войти дважды», «Всё течёт, всё меняется»).</w:t>
      </w:r>
      <w:proofErr w:type="gramEnd"/>
      <w:r>
        <w:rPr>
          <w:rFonts w:ascii="Times" w:hAnsi="Times" w:cs="Times"/>
          <w:lang w:val="en-US"/>
        </w:rPr>
        <w:t xml:space="preserve"> </w:t>
      </w:r>
      <w:proofErr w:type="gramStart"/>
      <w:r>
        <w:rPr>
          <w:rFonts w:ascii="Times" w:hAnsi="Times" w:cs="Times"/>
          <w:lang w:val="en-US"/>
        </w:rPr>
        <w:t>Мир не статичен, а динамичен, следовательно ни в чём нельзя быть полностью уверенным.</w:t>
      </w:r>
      <w:proofErr w:type="gramEnd"/>
      <w:r>
        <w:rPr>
          <w:rFonts w:ascii="Times" w:hAnsi="Times" w:cs="Times"/>
          <w:lang w:val="en-US"/>
        </w:rPr>
        <w:t xml:space="preserve"> Всё относительно. </w:t>
      </w:r>
      <w:proofErr w:type="gramStart"/>
      <w:r>
        <w:rPr>
          <w:rFonts w:ascii="Times" w:hAnsi="Times" w:cs="Times"/>
          <w:lang w:val="en-US"/>
        </w:rPr>
        <w:t>«Невежество — тяжкое бремя», «Многознание уму не научает».</w:t>
      </w:r>
      <w:proofErr w:type="gramEnd"/>
      <w:r>
        <w:rPr>
          <w:rFonts w:ascii="Times" w:hAnsi="Times" w:cs="Times"/>
          <w:lang w:val="en-US"/>
        </w:rPr>
        <w:t xml:space="preserve"> </w:t>
      </w:r>
    </w:p>
    <w:p w14:paraId="155485AC" w14:textId="77777777" w:rsidR="0087129C" w:rsidRDefault="0087129C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</w:p>
    <w:p w14:paraId="6698D29A" w14:textId="77777777" w:rsidR="0087129C" w:rsidRDefault="0087129C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ab/>
      </w:r>
      <w:proofErr w:type="gramStart"/>
      <w:r>
        <w:rPr>
          <w:rFonts w:ascii="Times" w:hAnsi="Times" w:cs="Times"/>
          <w:lang w:val="en-US"/>
        </w:rPr>
        <w:t>Пифагор — младший современник Фалеса, ему было около двадцати лет, когда Фалес умер.</w:t>
      </w:r>
      <w:proofErr w:type="gramEnd"/>
      <w:r>
        <w:rPr>
          <w:rFonts w:ascii="Times" w:hAnsi="Times" w:cs="Times"/>
          <w:lang w:val="en-US"/>
        </w:rPr>
        <w:t xml:space="preserve"> </w:t>
      </w:r>
      <w:proofErr w:type="gramStart"/>
      <w:r>
        <w:rPr>
          <w:rFonts w:ascii="Times" w:hAnsi="Times" w:cs="Times"/>
          <w:lang w:val="en-US"/>
        </w:rPr>
        <w:t>Трактаты о Пифагоре появятся спустя двести лет после его смерти, поэтому о его жизни ничего до конца не известно.</w:t>
      </w:r>
      <w:proofErr w:type="gramEnd"/>
      <w:r>
        <w:rPr>
          <w:rFonts w:ascii="Times" w:hAnsi="Times" w:cs="Times"/>
          <w:lang w:val="en-US"/>
        </w:rPr>
        <w:t xml:space="preserve"> Родился он примерно </w:t>
      </w:r>
      <w:proofErr w:type="gramStart"/>
      <w:r>
        <w:rPr>
          <w:rFonts w:ascii="Times" w:hAnsi="Times" w:cs="Times"/>
          <w:lang w:val="en-US"/>
        </w:rPr>
        <w:t>570 году</w:t>
      </w:r>
      <w:proofErr w:type="gramEnd"/>
      <w:r>
        <w:rPr>
          <w:rFonts w:ascii="Times" w:hAnsi="Times" w:cs="Times"/>
          <w:lang w:val="en-US"/>
        </w:rPr>
        <w:t xml:space="preserve"> до нашей эра на острове Самос. </w:t>
      </w:r>
      <w:proofErr w:type="gramStart"/>
      <w:r>
        <w:rPr>
          <w:rFonts w:ascii="Times" w:hAnsi="Times" w:cs="Times"/>
          <w:lang w:val="en-US"/>
        </w:rPr>
        <w:t>Пифагор будет проситься в ученики к Фалесу, но он ему отказал и отправил в Египет.</w:t>
      </w:r>
      <w:proofErr w:type="gramEnd"/>
      <w:r>
        <w:rPr>
          <w:rFonts w:ascii="Times" w:hAnsi="Times" w:cs="Times"/>
          <w:lang w:val="en-US"/>
        </w:rPr>
        <w:t xml:space="preserve"> </w:t>
      </w:r>
      <w:proofErr w:type="gramStart"/>
      <w:r>
        <w:rPr>
          <w:rFonts w:ascii="Times" w:hAnsi="Times" w:cs="Times"/>
          <w:lang w:val="en-US"/>
        </w:rPr>
        <w:t>В Египте Пифагор будет учиться математике, музыке и т. д. Во время войны с Вавилоном его возьмут в плен.</w:t>
      </w:r>
      <w:proofErr w:type="gramEnd"/>
      <w:r>
        <w:rPr>
          <w:rFonts w:ascii="Times" w:hAnsi="Times" w:cs="Times"/>
          <w:lang w:val="en-US"/>
        </w:rPr>
        <w:t xml:space="preserve"> </w:t>
      </w:r>
      <w:proofErr w:type="gramStart"/>
      <w:r>
        <w:rPr>
          <w:rFonts w:ascii="Times" w:hAnsi="Times" w:cs="Times"/>
          <w:lang w:val="en-US"/>
        </w:rPr>
        <w:t xml:space="preserve">После освобождения Пифагор поселится в пещере на острове Самос, рядом с </w:t>
      </w:r>
      <w:r>
        <w:rPr>
          <w:rFonts w:ascii="Times" w:hAnsi="Times" w:cs="Times"/>
          <w:lang w:val="en-US"/>
        </w:rPr>
        <w:lastRenderedPageBreak/>
        <w:t>этой пещерой проводили свои ритуальные обряды некие орфики, поклонявшиеся Дионису.</w:t>
      </w:r>
      <w:proofErr w:type="gramEnd"/>
      <w:r>
        <w:rPr>
          <w:rFonts w:ascii="Times" w:hAnsi="Times" w:cs="Times"/>
          <w:lang w:val="en-US"/>
        </w:rPr>
        <w:t xml:space="preserve"> </w:t>
      </w:r>
      <w:proofErr w:type="gramStart"/>
      <w:r>
        <w:rPr>
          <w:rFonts w:ascii="Times" w:hAnsi="Times" w:cs="Times"/>
          <w:lang w:val="en-US"/>
        </w:rPr>
        <w:t>Из Самоса Пифагору пришлось переехать в destination_point, где он и создал свою школу.</w:t>
      </w:r>
      <w:proofErr w:type="gramEnd"/>
      <w:r>
        <w:rPr>
          <w:rFonts w:ascii="Times" w:hAnsi="Times" w:cs="Times"/>
          <w:lang w:val="en-US"/>
        </w:rPr>
        <w:t xml:space="preserve"> </w:t>
      </w:r>
    </w:p>
    <w:p w14:paraId="0FD443DA" w14:textId="77777777" w:rsidR="0087129C" w:rsidRDefault="0087129C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ab/>
      </w:r>
      <w:proofErr w:type="gramStart"/>
      <w:r>
        <w:rPr>
          <w:rFonts w:ascii="Times" w:hAnsi="Times" w:cs="Times"/>
          <w:lang w:val="en-US"/>
        </w:rPr>
        <w:t>Сначала в эту школу набирали всех желающих (в том числе и женщин), но все ученики должны были первые несколько лет ничего не говорить, а только слушать.</w:t>
      </w:r>
      <w:proofErr w:type="gramEnd"/>
      <w:r>
        <w:rPr>
          <w:rFonts w:ascii="Times" w:hAnsi="Times" w:cs="Times"/>
          <w:lang w:val="en-US"/>
        </w:rPr>
        <w:t xml:space="preserve"> Математик (от греч. [</w:t>
      </w:r>
      <w:proofErr w:type="gramStart"/>
      <w:r>
        <w:rPr>
          <w:rFonts w:ascii="Times" w:hAnsi="Times" w:cs="Times"/>
          <w:lang w:val="en-US"/>
        </w:rPr>
        <w:t>м]атема</w:t>
      </w:r>
      <w:proofErr w:type="gramEnd"/>
      <w:r>
        <w:rPr>
          <w:rFonts w:ascii="Times" w:hAnsi="Times" w:cs="Times"/>
          <w:lang w:val="en-US"/>
        </w:rPr>
        <w:t xml:space="preserve"> (?) )— знающий. </w:t>
      </w:r>
      <w:proofErr w:type="gramStart"/>
      <w:r>
        <w:rPr>
          <w:rFonts w:ascii="Times" w:hAnsi="Times" w:cs="Times"/>
          <w:lang w:val="en-US"/>
        </w:rPr>
        <w:t>Ученики занимались не только математикой, но и музыкой.</w:t>
      </w:r>
      <w:proofErr w:type="gramEnd"/>
      <w:r>
        <w:rPr>
          <w:rFonts w:ascii="Times" w:hAnsi="Times" w:cs="Times"/>
          <w:lang w:val="en-US"/>
        </w:rPr>
        <w:t xml:space="preserve"> </w:t>
      </w:r>
    </w:p>
    <w:p w14:paraId="5D3BB6DE" w14:textId="77777777" w:rsidR="0087129C" w:rsidRDefault="0087129C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ab/>
        <w:t>Всеобщая гармония по их мнению:</w:t>
      </w:r>
    </w:p>
    <w:p w14:paraId="56E35716" w14:textId="77777777" w:rsidR="0087129C" w:rsidRDefault="0087129C" w:rsidP="00BA07A5">
      <w:pPr>
        <w:widowControl w:val="0"/>
        <w:numPr>
          <w:ilvl w:val="2"/>
          <w:numId w:val="3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Существует</w:t>
      </w:r>
    </w:p>
    <w:p w14:paraId="6A90CB2B" w14:textId="77777777" w:rsidR="0087129C" w:rsidRDefault="0087129C" w:rsidP="00BA07A5">
      <w:pPr>
        <w:widowControl w:val="0"/>
        <w:numPr>
          <w:ilvl w:val="2"/>
          <w:numId w:val="3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Выражается числами.</w:t>
      </w:r>
    </w:p>
    <w:p w14:paraId="4FCF2B34" w14:textId="77777777" w:rsidR="0087129C" w:rsidRDefault="0087129C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ab/>
        <w:t>Замечание: ничего не говорится о её единственности.</w:t>
      </w:r>
    </w:p>
    <w:p w14:paraId="59B94A06" w14:textId="77777777" w:rsidR="0087129C" w:rsidRDefault="0087129C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ab/>
        <w:t>«Обиду омывай не в крови, а в Лете»</w:t>
      </w:r>
    </w:p>
    <w:p w14:paraId="3459A3BE" w14:textId="77777777" w:rsidR="0087129C" w:rsidRDefault="0087129C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ab/>
      </w:r>
      <w:proofErr w:type="gramStart"/>
      <w:r>
        <w:rPr>
          <w:rFonts w:ascii="Times" w:hAnsi="Times" w:cs="Times"/>
          <w:lang w:val="en-US"/>
        </w:rPr>
        <w:t>«Родители, берегите слёзы своих детей (чтобы они могли поплакать на вашей могиле)».</w:t>
      </w:r>
      <w:proofErr w:type="gramEnd"/>
    </w:p>
    <w:p w14:paraId="6DEB8883" w14:textId="77777777" w:rsidR="0087129C" w:rsidRDefault="0087129C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</w:p>
    <w:p w14:paraId="7FE0F748" w14:textId="77777777" w:rsidR="0087129C" w:rsidRDefault="0087129C" w:rsidP="00BA07A5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Times" w:hAnsi="Times" w:cs="Times"/>
          <w:b/>
          <w:bCs/>
          <w:sz w:val="28"/>
          <w:szCs w:val="28"/>
          <w:lang w:val="en-US"/>
        </w:rPr>
      </w:pPr>
      <w:r>
        <w:rPr>
          <w:rFonts w:ascii="Times" w:hAnsi="Times" w:cs="Times"/>
          <w:b/>
          <w:bCs/>
          <w:sz w:val="28"/>
          <w:szCs w:val="28"/>
          <w:lang w:val="en-US"/>
        </w:rPr>
        <w:t xml:space="preserve"> Лекция 5</w:t>
      </w:r>
    </w:p>
    <w:p w14:paraId="747B825C" w14:textId="4C2E7BD6" w:rsidR="0087129C" w:rsidRDefault="0087129C" w:rsidP="00BA07A5">
      <w:pPr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ab/>
      </w:r>
      <w:r w:rsidR="00965A1C">
        <w:rPr>
          <w:rFonts w:ascii="Times" w:hAnsi="Times" w:cs="Times"/>
          <w:i/>
          <w:iCs/>
          <w:lang w:val="en-US"/>
        </w:rPr>
        <w:t>Э</w:t>
      </w:r>
      <w:r>
        <w:rPr>
          <w:rFonts w:ascii="Times" w:hAnsi="Times" w:cs="Times"/>
          <w:i/>
          <w:iCs/>
          <w:lang w:val="en-US"/>
        </w:rPr>
        <w:t>лея:</w:t>
      </w:r>
    </w:p>
    <w:p w14:paraId="4144F158" w14:textId="77777777" w:rsidR="0087129C" w:rsidRDefault="0087129C" w:rsidP="00BA07A5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b/>
          <w:bCs/>
          <w:lang w:val="en-US"/>
        </w:rPr>
        <w:t>Ксенофан</w:t>
      </w:r>
      <w:r>
        <w:rPr>
          <w:rFonts w:ascii="Times" w:hAnsi="Times" w:cs="Times"/>
          <w:lang w:val="en-US"/>
        </w:rPr>
        <w:t>. Небесные светила и Солнце произошли из воспламенившихся облаков, а Солнце состоит из мелких искр. Земля время от времени погружается в воду, всё живое гинет и превращается в грязь, а потом море снова отступает — все начинается сначала. Ксенофан был одним из первых, кто начал развивать идею того, что впоследствии будет названо пантеизмом (отождествление Бога и мира, от пан — всё, теос — Бог). Возник вопрос насчёт формы вселенной, Ксенофан распространил идею Пифагора, что мир имеет форму шара. «Не боги создают людей по своему подобию, а люди по подобию своему» (Боги разных народов выглядят похожими на представителей соответствующей нации). «Боги открывают истину постепенно».</w:t>
      </w:r>
    </w:p>
    <w:p w14:paraId="0CEB826E" w14:textId="6CD14C2C" w:rsidR="0087129C" w:rsidRDefault="0087129C" w:rsidP="00BA07A5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b/>
          <w:bCs/>
          <w:lang w:val="en-US"/>
        </w:rPr>
        <w:t>Парменид</w:t>
      </w:r>
      <w:r>
        <w:rPr>
          <w:rFonts w:ascii="Times" w:hAnsi="Times" w:cs="Times"/>
          <w:lang w:val="en-US"/>
        </w:rPr>
        <w:t>.</w:t>
      </w:r>
      <w:r>
        <w:rPr>
          <w:rFonts w:ascii="Times" w:hAnsi="Times" w:cs="Times"/>
          <w:b/>
          <w:bCs/>
          <w:lang w:val="en-US"/>
        </w:rPr>
        <w:t xml:space="preserve"> </w:t>
      </w:r>
      <w:r>
        <w:rPr>
          <w:rFonts w:ascii="Times" w:hAnsi="Times" w:cs="Times"/>
          <w:lang w:val="en-US"/>
        </w:rPr>
        <w:t>Начиная с него, философы начинают обосновывать свои суждения. «Всё, в чём смертные видят истину, на самом деле имя пустое». Вопросы: Что та</w:t>
      </w:r>
      <w:r w:rsidR="006D2DC7">
        <w:rPr>
          <w:rFonts w:ascii="Times" w:hAnsi="Times" w:cs="Times"/>
          <w:lang w:val="en-US"/>
        </w:rPr>
        <w:t>кое бы</w:t>
      </w:r>
      <w:r>
        <w:rPr>
          <w:rFonts w:ascii="Times" w:hAnsi="Times" w:cs="Times"/>
          <w:lang w:val="en-US"/>
        </w:rPr>
        <w:t>тье и небытье</w:t>
      </w:r>
      <w:r w:rsidR="004E7C89">
        <w:rPr>
          <w:rFonts w:ascii="Times" w:hAnsi="Times" w:cs="Times"/>
          <w:lang w:val="en-US"/>
        </w:rPr>
        <w:t>,</w:t>
      </w:r>
      <w:r>
        <w:rPr>
          <w:rFonts w:ascii="Times" w:hAnsi="Times" w:cs="Times"/>
          <w:lang w:val="en-US"/>
        </w:rPr>
        <w:t xml:space="preserve"> и как можно обосновать вечность бытия? </w:t>
      </w:r>
    </w:p>
    <w:p w14:paraId="41F7780C" w14:textId="7D52A5B9" w:rsidR="0087129C" w:rsidRDefault="007E4103" w:rsidP="00BA07A5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b/>
          <w:iCs/>
          <w:lang w:val="en-US"/>
        </w:rPr>
        <w:t>Зенон Э</w:t>
      </w:r>
      <w:r w:rsidR="0087129C" w:rsidRPr="0087129C">
        <w:rPr>
          <w:rFonts w:ascii="Times" w:hAnsi="Times" w:cs="Times"/>
          <w:b/>
          <w:iCs/>
          <w:lang w:val="en-US"/>
        </w:rPr>
        <w:t>лейский</w:t>
      </w:r>
      <w:r w:rsidR="0087129C" w:rsidRPr="0087129C">
        <w:rPr>
          <w:rFonts w:ascii="Times" w:hAnsi="Times" w:cs="Times"/>
          <w:b/>
          <w:lang w:val="en-US"/>
        </w:rPr>
        <w:t xml:space="preserve"> </w:t>
      </w:r>
      <w:r w:rsidR="0087129C">
        <w:rPr>
          <w:rFonts w:ascii="Times" w:hAnsi="Times" w:cs="Times"/>
          <w:lang w:val="en-US"/>
        </w:rPr>
        <w:t>Появляются доказательства «от противного», его считают создателем субъективной диалектики. Примеры про представления о движении (апория)</w:t>
      </w:r>
      <w:r>
        <w:rPr>
          <w:rFonts w:ascii="Times" w:hAnsi="Times" w:cs="Times"/>
          <w:lang w:val="en-US"/>
        </w:rPr>
        <w:t>:  Ахиллес и черепаха, стрела Зе</w:t>
      </w:r>
      <w:r w:rsidR="0087129C">
        <w:rPr>
          <w:rFonts w:ascii="Times" w:hAnsi="Times" w:cs="Times"/>
          <w:lang w:val="en-US"/>
        </w:rPr>
        <w:t>нона.</w:t>
      </w:r>
    </w:p>
    <w:p w14:paraId="4DC54624" w14:textId="77777777" w:rsidR="0087129C" w:rsidRDefault="0087129C" w:rsidP="00BA07A5">
      <w:pPr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lang w:val="en-US"/>
        </w:rPr>
      </w:pPr>
      <w:proofErr w:type="gramStart"/>
      <w:r>
        <w:rPr>
          <w:rFonts w:ascii="Times" w:hAnsi="Times" w:cs="Times"/>
          <w:lang w:val="en-US"/>
        </w:rPr>
        <w:t>Движенья нет, сказал мудрец брадатый.</w:t>
      </w:r>
      <w:proofErr w:type="gramEnd"/>
    </w:p>
    <w:p w14:paraId="2420AE7E" w14:textId="77777777" w:rsidR="0087129C" w:rsidRDefault="0087129C" w:rsidP="00BA07A5">
      <w:pPr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lang w:val="en-US"/>
        </w:rPr>
      </w:pPr>
      <w:proofErr w:type="gramStart"/>
      <w:r>
        <w:rPr>
          <w:rFonts w:ascii="Times" w:hAnsi="Times" w:cs="Times"/>
          <w:lang w:val="en-US"/>
        </w:rPr>
        <w:t>Другой смолчал и стал пред ним ходить.</w:t>
      </w:r>
      <w:proofErr w:type="gramEnd"/>
    </w:p>
    <w:p w14:paraId="14D2E254" w14:textId="77777777" w:rsidR="0087129C" w:rsidRDefault="0087129C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А.С.Пушкин</w:t>
      </w:r>
    </w:p>
    <w:p w14:paraId="79418016" w14:textId="77777777" w:rsidR="0087129C" w:rsidRDefault="0087129C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</w:p>
    <w:p w14:paraId="60DBC872" w14:textId="77777777" w:rsidR="0087129C" w:rsidRDefault="0087129C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ab/>
      </w:r>
      <w:proofErr w:type="gramStart"/>
      <w:r>
        <w:rPr>
          <w:rFonts w:ascii="Times" w:hAnsi="Times" w:cs="Times"/>
          <w:lang w:val="en-US"/>
        </w:rPr>
        <w:t>Эмпедокл — считал себя сыном богов и утверждал, что скоро они его заберут (считается, что он бросился в Этну, а Этна выбросила его сандаль).</w:t>
      </w:r>
      <w:proofErr w:type="gramEnd"/>
      <w:r>
        <w:rPr>
          <w:rFonts w:ascii="Times" w:hAnsi="Times" w:cs="Times"/>
          <w:lang w:val="en-US"/>
        </w:rPr>
        <w:t xml:space="preserve"> </w:t>
      </w:r>
      <w:proofErr w:type="gramStart"/>
      <w:r>
        <w:rPr>
          <w:rFonts w:ascii="Times" w:hAnsi="Times" w:cs="Times"/>
          <w:lang w:val="en-US"/>
        </w:rPr>
        <w:t>Четыре стихии, но стихиями этими двигали любовь и вражда, и когда побеждает вражда, наступает хаос, а когда побеждает любовь — всё превращается в шар.</w:t>
      </w:r>
      <w:proofErr w:type="gramEnd"/>
      <w:r>
        <w:rPr>
          <w:rFonts w:ascii="Times" w:hAnsi="Times" w:cs="Times"/>
          <w:lang w:val="en-US"/>
        </w:rPr>
        <w:t xml:space="preserve"> </w:t>
      </w:r>
      <w:proofErr w:type="gramStart"/>
      <w:r>
        <w:rPr>
          <w:rFonts w:ascii="Times" w:hAnsi="Times" w:cs="Times"/>
          <w:lang w:val="en-US"/>
        </w:rPr>
        <w:t>Верил в переселение душ.</w:t>
      </w:r>
      <w:proofErr w:type="gramEnd"/>
    </w:p>
    <w:p w14:paraId="6AA5B260" w14:textId="77777777" w:rsidR="0087129C" w:rsidRDefault="0087129C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</w:p>
    <w:p w14:paraId="71B8FB77" w14:textId="77777777" w:rsidR="0087129C" w:rsidRDefault="0087129C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ab/>
      </w:r>
      <w:proofErr w:type="gramStart"/>
      <w:r>
        <w:rPr>
          <w:rFonts w:ascii="Times" w:hAnsi="Times" w:cs="Times"/>
          <w:lang w:val="en-US"/>
        </w:rPr>
        <w:t>Анаксадор из Клазамен.</w:t>
      </w:r>
      <w:proofErr w:type="gramEnd"/>
      <w:r>
        <w:rPr>
          <w:rFonts w:ascii="Times" w:hAnsi="Times" w:cs="Times"/>
          <w:lang w:val="en-US"/>
        </w:rPr>
        <w:t xml:space="preserve"> </w:t>
      </w:r>
      <w:proofErr w:type="gramStart"/>
      <w:r>
        <w:rPr>
          <w:rFonts w:ascii="Times" w:hAnsi="Times" w:cs="Times"/>
          <w:lang w:val="en-US"/>
        </w:rPr>
        <w:t>Жил в пятом веке, его приглашал в Афины сам Перикл, но его быстро там приговаривают к смертной казни (за идею о том, что Солнце — это кусок раскалённого железа или раскалённый камень), и только активное заступничество Перикла спасает Анаксадора от смерти.</w:t>
      </w:r>
      <w:proofErr w:type="gramEnd"/>
      <w:r>
        <w:rPr>
          <w:rFonts w:ascii="Times" w:hAnsi="Times" w:cs="Times"/>
          <w:lang w:val="en-US"/>
        </w:rPr>
        <w:t xml:space="preserve"> </w:t>
      </w:r>
      <w:proofErr w:type="gramStart"/>
      <w:r>
        <w:rPr>
          <w:rFonts w:ascii="Times" w:hAnsi="Times" w:cs="Times"/>
          <w:lang w:val="en-US"/>
        </w:rPr>
        <w:t>Анаксадор впервые говорит о дискретной структуре материи.</w:t>
      </w:r>
      <w:proofErr w:type="gramEnd"/>
      <w:r>
        <w:rPr>
          <w:rFonts w:ascii="Times" w:hAnsi="Times" w:cs="Times"/>
          <w:lang w:val="en-US"/>
        </w:rPr>
        <w:t xml:space="preserve"> </w:t>
      </w:r>
      <w:proofErr w:type="gramStart"/>
      <w:r>
        <w:rPr>
          <w:rFonts w:ascii="Times" w:hAnsi="Times" w:cs="Times"/>
          <w:lang w:val="en-US"/>
        </w:rPr>
        <w:t>Придумывает семена вещей, которые впоследствии Аристотель назовёт словом «гомеомерия».</w:t>
      </w:r>
      <w:proofErr w:type="gramEnd"/>
      <w:r>
        <w:rPr>
          <w:rFonts w:ascii="Times" w:hAnsi="Times" w:cs="Times"/>
          <w:lang w:val="en-US"/>
        </w:rPr>
        <w:t xml:space="preserve"> </w:t>
      </w:r>
      <w:proofErr w:type="gramStart"/>
      <w:r>
        <w:rPr>
          <w:rFonts w:ascii="Times" w:hAnsi="Times" w:cs="Times"/>
          <w:lang w:val="en-US"/>
        </w:rPr>
        <w:t>Всё — часть всего.</w:t>
      </w:r>
      <w:proofErr w:type="gramEnd"/>
      <w:r>
        <w:rPr>
          <w:rFonts w:ascii="Times" w:hAnsi="Times" w:cs="Times"/>
          <w:lang w:val="en-US"/>
        </w:rPr>
        <w:t xml:space="preserve"> </w:t>
      </w:r>
      <w:proofErr w:type="gramStart"/>
      <w:r>
        <w:rPr>
          <w:rFonts w:ascii="Times" w:hAnsi="Times" w:cs="Times"/>
          <w:lang w:val="en-US"/>
        </w:rPr>
        <w:t>Ничто не возникает из ничего и не исчезает бесследно.</w:t>
      </w:r>
      <w:proofErr w:type="gramEnd"/>
      <w:r>
        <w:rPr>
          <w:rFonts w:ascii="Times" w:hAnsi="Times" w:cs="Times"/>
          <w:lang w:val="en-US"/>
        </w:rPr>
        <w:t xml:space="preserve"> </w:t>
      </w:r>
      <w:proofErr w:type="gramStart"/>
      <w:r>
        <w:rPr>
          <w:rFonts w:ascii="Times" w:hAnsi="Times" w:cs="Times"/>
          <w:lang w:val="en-US"/>
        </w:rPr>
        <w:t xml:space="preserve">Управляет всем </w:t>
      </w:r>
      <w:r>
        <w:rPr>
          <w:rFonts w:ascii="Times" w:hAnsi="Times" w:cs="Times"/>
          <w:lang w:val="en-US"/>
        </w:rPr>
        <w:lastRenderedPageBreak/>
        <w:t>этим нечто под названием «нус» — разум, и только он не смешан ни с чем.</w:t>
      </w:r>
      <w:proofErr w:type="gramEnd"/>
      <w:r>
        <w:rPr>
          <w:rFonts w:ascii="Times" w:hAnsi="Times" w:cs="Times"/>
          <w:lang w:val="en-US"/>
        </w:rPr>
        <w:t xml:space="preserve"> </w:t>
      </w:r>
      <w:proofErr w:type="gramStart"/>
      <w:r>
        <w:rPr>
          <w:rFonts w:ascii="Times" w:hAnsi="Times" w:cs="Times"/>
          <w:lang w:val="en-US"/>
        </w:rPr>
        <w:t>Рассудительность — это то, что отличает человека и мудреца.</w:t>
      </w:r>
      <w:proofErr w:type="gramEnd"/>
      <w:r>
        <w:rPr>
          <w:rFonts w:ascii="Times" w:hAnsi="Times" w:cs="Times"/>
          <w:lang w:val="en-US"/>
        </w:rPr>
        <w:t xml:space="preserve"> </w:t>
      </w:r>
      <w:proofErr w:type="gramStart"/>
      <w:r>
        <w:rPr>
          <w:rFonts w:ascii="Times" w:hAnsi="Times" w:cs="Times"/>
          <w:lang w:val="en-US"/>
        </w:rPr>
        <w:t>Родоначальник теории «панспермии» — идея о занесении жизни из космоса.</w:t>
      </w:r>
      <w:proofErr w:type="gramEnd"/>
    </w:p>
    <w:p w14:paraId="60940854" w14:textId="77777777" w:rsidR="0087129C" w:rsidRDefault="0087129C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</w:p>
    <w:p w14:paraId="2A106159" w14:textId="77777777" w:rsidR="0087129C" w:rsidRDefault="0087129C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b/>
          <w:bCs/>
          <w:i/>
          <w:iCs/>
          <w:lang w:val="en-US"/>
        </w:rPr>
        <w:tab/>
      </w:r>
      <w:r>
        <w:rPr>
          <w:rFonts w:ascii="Times" w:hAnsi="Times" w:cs="Times"/>
          <w:lang w:val="en-US"/>
        </w:rPr>
        <w:t>Атомисты</w:t>
      </w:r>
      <w:r>
        <w:rPr>
          <w:rFonts w:ascii="Times" w:hAnsi="Times" w:cs="Times"/>
          <w:b/>
          <w:bCs/>
          <w:i/>
          <w:iCs/>
          <w:lang w:val="en-US"/>
        </w:rPr>
        <w:t>:</w:t>
      </w:r>
    </w:p>
    <w:p w14:paraId="51735D36" w14:textId="77777777" w:rsidR="0087129C" w:rsidRDefault="0087129C" w:rsidP="00BA07A5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Левкипп. &lt;...&gt;</w:t>
      </w:r>
    </w:p>
    <w:p w14:paraId="51CBBE34" w14:textId="77777777" w:rsidR="0087129C" w:rsidRDefault="0087129C" w:rsidP="00BA07A5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Демокрит. &lt;...&gt;</w:t>
      </w:r>
    </w:p>
    <w:p w14:paraId="104CA5B6" w14:textId="77777777" w:rsidR="0087129C" w:rsidRDefault="0087129C" w:rsidP="00BA07A5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Атомы снабжены крючочками, чтобы соединения их были сколь либо устойчивыми. Единственная реальность — это атомы и пустота. Мир не является одушевлённым, управляется он слепым бессознательным природным законом. Демокрит был жёстким детерминистом. Похоже, что Демокрит первым ставит вопрос о природе религий. Демокрит много путешествовал и заметил, что не только изображения богов различаются, но различаются и обряды. Он увидел, что в Персии покойников не хоронят, а выкладывают в чистое поле, мотивируя тем, что покойник — это тухлятина, но только чистые кости можно класть в землю; самые почётные люди отдают свои трупы на съедения собакам. Демокрит долго думает над этим и приходит к выводу, что страх создал богов. Следующий вопрос: откуда взялся язык? </w:t>
      </w:r>
    </w:p>
    <w:p w14:paraId="677E0245" w14:textId="77777777" w:rsidR="0087129C" w:rsidRDefault="0087129C" w:rsidP="00BA07A5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Считается, что перед смертью выколол глаза, потому что считал, что они ничего общего с познанием не имеют.</w:t>
      </w:r>
    </w:p>
    <w:p w14:paraId="6829F206" w14:textId="77777777" w:rsidR="0087129C" w:rsidRDefault="0087129C" w:rsidP="00BA07A5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Идея множественности миров.</w:t>
      </w:r>
    </w:p>
    <w:p w14:paraId="2C36ABAB" w14:textId="77777777" w:rsidR="0087129C" w:rsidRDefault="0087129C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ab/>
        <w:t>«Истинно богат тот, кто беден потребностями»</w:t>
      </w:r>
    </w:p>
    <w:p w14:paraId="486490A5" w14:textId="77777777" w:rsidR="0087129C" w:rsidRDefault="0087129C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ab/>
      </w:r>
      <w:proofErr w:type="gramStart"/>
      <w:r>
        <w:rPr>
          <w:rFonts w:ascii="Times" w:hAnsi="Times" w:cs="Times"/>
          <w:lang w:val="en-US"/>
        </w:rPr>
        <w:t>«Истина прекрасная усваивается тяжело, когда как другое усваивается легко и быстро».</w:t>
      </w:r>
      <w:proofErr w:type="gramEnd"/>
    </w:p>
    <w:p w14:paraId="550DD565" w14:textId="77777777" w:rsidR="0087129C" w:rsidRDefault="0087129C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ab/>
      </w:r>
      <w:proofErr w:type="gramStart"/>
      <w:r>
        <w:rPr>
          <w:rFonts w:ascii="Times" w:hAnsi="Times" w:cs="Times"/>
          <w:lang w:val="en-US"/>
        </w:rPr>
        <w:t>«Украшение женщины — молчаливость».</w:t>
      </w:r>
      <w:proofErr w:type="gramEnd"/>
    </w:p>
    <w:p w14:paraId="0EC05A29" w14:textId="77777777" w:rsidR="0087129C" w:rsidRDefault="0087129C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ab/>
      </w:r>
    </w:p>
    <w:p w14:paraId="044FA1E7" w14:textId="77777777" w:rsidR="0087129C" w:rsidRDefault="0087129C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ab/>
        <w:t xml:space="preserve">Эпикур. </w:t>
      </w:r>
      <w:proofErr w:type="gramStart"/>
      <w:r>
        <w:rPr>
          <w:rFonts w:ascii="Times" w:hAnsi="Times" w:cs="Times"/>
          <w:lang w:val="en-US"/>
        </w:rPr>
        <w:t>В историю войдёт из-за своей этики.</w:t>
      </w:r>
      <w:proofErr w:type="gramEnd"/>
      <w:r>
        <w:rPr>
          <w:rFonts w:ascii="Times" w:hAnsi="Times" w:cs="Times"/>
          <w:lang w:val="en-US"/>
        </w:rPr>
        <w:t xml:space="preserve"> </w:t>
      </w:r>
      <w:proofErr w:type="gramStart"/>
      <w:r>
        <w:rPr>
          <w:rFonts w:ascii="Times" w:hAnsi="Times" w:cs="Times"/>
          <w:lang w:val="en-US"/>
        </w:rPr>
        <w:t>Не признавал авторитетов, называл своего учителя моллюском.</w:t>
      </w:r>
      <w:proofErr w:type="gramEnd"/>
      <w:r>
        <w:rPr>
          <w:rFonts w:ascii="Times" w:hAnsi="Times" w:cs="Times"/>
          <w:lang w:val="en-US"/>
        </w:rPr>
        <w:t xml:space="preserve"> </w:t>
      </w:r>
      <w:proofErr w:type="gramStart"/>
      <w:r>
        <w:rPr>
          <w:rFonts w:ascii="Times" w:hAnsi="Times" w:cs="Times"/>
          <w:lang w:val="en-US"/>
        </w:rPr>
        <w:t>Считал, что математикой люди занимаются только из страха.</w:t>
      </w:r>
      <w:proofErr w:type="gramEnd"/>
      <w:r>
        <w:rPr>
          <w:rFonts w:ascii="Times" w:hAnsi="Times" w:cs="Times"/>
          <w:lang w:val="en-US"/>
        </w:rPr>
        <w:t xml:space="preserve"> </w:t>
      </w:r>
      <w:proofErr w:type="gramStart"/>
      <w:r>
        <w:rPr>
          <w:rFonts w:ascii="Times" w:hAnsi="Times" w:cs="Times"/>
          <w:lang w:val="en-US"/>
        </w:rPr>
        <w:t>Среди наук отличал философию, которая должна заниматься лечением духа.</w:t>
      </w:r>
      <w:proofErr w:type="gramEnd"/>
      <w:r>
        <w:rPr>
          <w:rFonts w:ascii="Times" w:hAnsi="Times" w:cs="Times"/>
          <w:lang w:val="en-US"/>
        </w:rPr>
        <w:t xml:space="preserve"> Создает свою школу — сад Эпикура, над входом в школу была надпись: «Странник, тебе здесь будет хорошо...» Идеи Эпикура называют гедонизмом (от слова наслаждение). </w:t>
      </w:r>
      <w:proofErr w:type="gramStart"/>
      <w:r>
        <w:rPr>
          <w:rFonts w:ascii="Times" w:hAnsi="Times" w:cs="Times"/>
          <w:lang w:val="en-US"/>
        </w:rPr>
        <w:t>Самое главное наслаждение — это понять, в чём именно состоит наслаждение.</w:t>
      </w:r>
      <w:proofErr w:type="gramEnd"/>
      <w:r>
        <w:rPr>
          <w:rFonts w:ascii="Times" w:hAnsi="Times" w:cs="Times"/>
          <w:lang w:val="en-US"/>
        </w:rPr>
        <w:t xml:space="preserve"> </w:t>
      </w:r>
      <w:proofErr w:type="gramStart"/>
      <w:r>
        <w:rPr>
          <w:rFonts w:ascii="Times" w:hAnsi="Times" w:cs="Times"/>
          <w:lang w:val="en-US"/>
        </w:rPr>
        <w:t>Нет большего наслаждения, чем заниматься философией.</w:t>
      </w:r>
      <w:proofErr w:type="gramEnd"/>
      <w:r>
        <w:rPr>
          <w:rFonts w:ascii="Times" w:hAnsi="Times" w:cs="Times"/>
          <w:lang w:val="en-US"/>
        </w:rPr>
        <w:t xml:space="preserve"> </w:t>
      </w:r>
    </w:p>
    <w:p w14:paraId="7E02C792" w14:textId="77777777" w:rsidR="0087129C" w:rsidRDefault="0087129C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ab/>
        <w:t xml:space="preserve">Удовольствия он делит на три категории: </w:t>
      </w:r>
    </w:p>
    <w:p w14:paraId="4BAF3622" w14:textId="77777777" w:rsidR="0087129C" w:rsidRDefault="0087129C" w:rsidP="00BA07A5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Естественные и необходимые: еда, крыша над головой и т. д.</w:t>
      </w:r>
    </w:p>
    <w:p w14:paraId="1BBC8734" w14:textId="77777777" w:rsidR="0087129C" w:rsidRDefault="0087129C" w:rsidP="00BA07A5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Естественные и не необходимые: поесть вкусно, иметь большой дом и т. д.</w:t>
      </w:r>
    </w:p>
    <w:p w14:paraId="2A9B88FE" w14:textId="77777777" w:rsidR="0087129C" w:rsidRDefault="0087129C" w:rsidP="00BA07A5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Неестественные и не необходимые, связанные с тчеславием.</w:t>
      </w:r>
    </w:p>
    <w:p w14:paraId="2BE34D78" w14:textId="77777777" w:rsidR="0087129C" w:rsidRDefault="0087129C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ab/>
        <w:t>«Удовольствия, которые требуются реальной человеческой природой минимальны»</w:t>
      </w:r>
    </w:p>
    <w:p w14:paraId="4A1FBC3A" w14:textId="77777777" w:rsidR="0087129C" w:rsidRDefault="0087129C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ab/>
        <w:t>Человеку мешают жить страхи:</w:t>
      </w:r>
    </w:p>
    <w:p w14:paraId="3E84C96C" w14:textId="77777777" w:rsidR="0087129C" w:rsidRDefault="0087129C" w:rsidP="00BA07A5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Перед богами (у Эпикура — это существа, живущие в межмировых пространствах) — считал, что боги не могут оказывать воздействие на человека, а если так, то зачем их бояться?</w:t>
      </w:r>
    </w:p>
    <w:p w14:paraId="07301199" w14:textId="540DFDFD" w:rsidR="0087129C" w:rsidRDefault="0087129C" w:rsidP="00BA07A5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Перед необходимостью.</w:t>
      </w:r>
      <w:r w:rsidR="00203DA9">
        <w:rPr>
          <w:rFonts w:ascii="Times" w:hAnsi="Times" w:cs="Times"/>
          <w:lang w:val="en-US"/>
        </w:rPr>
        <w:tab/>
      </w:r>
      <w:r>
        <w:rPr>
          <w:rFonts w:ascii="Times" w:hAnsi="Times" w:cs="Times"/>
          <w:lang w:val="en-US"/>
        </w:rPr>
        <w:t xml:space="preserve"> То, что подчиняется жёсткому закону, изменить нельзя. Случайности тоже бояться не надо. То, на что можно воздействовать, нужно изменять (???) </w:t>
      </w:r>
    </w:p>
    <w:p w14:paraId="5A1FDA7F" w14:textId="77777777" w:rsidR="0087129C" w:rsidRDefault="0087129C" w:rsidP="00BA07A5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Перед смертью. Смерть к нам отношения не имеет. </w:t>
      </w:r>
    </w:p>
    <w:p w14:paraId="130E11A8" w14:textId="77777777" w:rsidR="0087129C" w:rsidRDefault="0087129C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</w:p>
    <w:p w14:paraId="1DC81381" w14:textId="77777777" w:rsidR="0087129C" w:rsidRDefault="0087129C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</w:p>
    <w:p w14:paraId="1B15BE1D" w14:textId="0BA0EBCA" w:rsidR="00BA07A5" w:rsidRDefault="00BA07A5" w:rsidP="00BA07A5">
      <w:pPr>
        <w:widowControl w:val="0"/>
        <w:autoSpaceDE w:val="0"/>
        <w:autoSpaceDN w:val="0"/>
        <w:adjustRightInd w:val="0"/>
        <w:ind w:left="720"/>
        <w:jc w:val="both"/>
        <w:rPr>
          <w:rFonts w:ascii="Times" w:hAnsi="Times" w:cs="Times"/>
          <w:lang w:val="en-US"/>
        </w:rPr>
      </w:pPr>
    </w:p>
    <w:p w14:paraId="1FA0FB8E" w14:textId="2C2B13BC" w:rsidR="0087129C" w:rsidRPr="00BA07A5" w:rsidRDefault="0087129C" w:rsidP="00BA07A5">
      <w:pPr>
        <w:widowControl w:val="0"/>
        <w:autoSpaceDE w:val="0"/>
        <w:autoSpaceDN w:val="0"/>
        <w:adjustRightInd w:val="0"/>
        <w:ind w:firstLine="708"/>
        <w:jc w:val="both"/>
        <w:rPr>
          <w:rFonts w:ascii="Times" w:hAnsi="Times" w:cs="Times"/>
          <w:b/>
          <w:lang w:val="en-US"/>
        </w:rPr>
      </w:pPr>
      <w:r w:rsidRPr="00BA07A5">
        <w:rPr>
          <w:rFonts w:ascii="Times" w:hAnsi="Times" w:cs="Times"/>
          <w:b/>
          <w:lang w:val="en-US"/>
        </w:rPr>
        <w:lastRenderedPageBreak/>
        <w:t xml:space="preserve">Сократ. </w:t>
      </w:r>
    </w:p>
    <w:p w14:paraId="06D746A9" w14:textId="77777777" w:rsidR="00B67FB4" w:rsidRDefault="0087129C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ab/>
      </w:r>
      <w:proofErr w:type="gramStart"/>
      <w:r>
        <w:rPr>
          <w:rFonts w:ascii="Times" w:hAnsi="Times" w:cs="Times"/>
          <w:lang w:val="en-US"/>
        </w:rPr>
        <w:t>Родился в Афинах ~ в 469 году и умер в ~ 359 году.</w:t>
      </w:r>
      <w:proofErr w:type="gramEnd"/>
      <w:r>
        <w:rPr>
          <w:rFonts w:ascii="Times" w:hAnsi="Times" w:cs="Times"/>
          <w:lang w:val="en-US"/>
        </w:rPr>
        <w:t xml:space="preserve"> </w:t>
      </w:r>
      <w:proofErr w:type="gramStart"/>
      <w:r>
        <w:rPr>
          <w:rFonts w:ascii="Times" w:hAnsi="Times" w:cs="Times"/>
          <w:lang w:val="en-US"/>
        </w:rPr>
        <w:t>Жена Сократа — Ксантиппа, имя это стало нарицательным для обозначения сварливой женщины.</w:t>
      </w:r>
      <w:proofErr w:type="gramEnd"/>
      <w:r>
        <w:rPr>
          <w:rFonts w:ascii="Times" w:hAnsi="Times" w:cs="Times"/>
          <w:lang w:val="en-US"/>
        </w:rPr>
        <w:t xml:space="preserve"> </w:t>
      </w:r>
      <w:proofErr w:type="gramStart"/>
      <w:r>
        <w:rPr>
          <w:rFonts w:ascii="Times" w:hAnsi="Times" w:cs="Times"/>
          <w:lang w:val="en-US"/>
        </w:rPr>
        <w:t>Жил в Афинах, в которых был распространён культ красоты, но не подходил под эти стандарты красоты.</w:t>
      </w:r>
      <w:proofErr w:type="gramEnd"/>
      <w:r>
        <w:rPr>
          <w:rFonts w:ascii="Times" w:hAnsi="Times" w:cs="Times"/>
          <w:lang w:val="en-US"/>
        </w:rPr>
        <w:t xml:space="preserve"> </w:t>
      </w:r>
      <w:proofErr w:type="gramStart"/>
      <w:r>
        <w:rPr>
          <w:rFonts w:ascii="Times" w:hAnsi="Times" w:cs="Times"/>
          <w:lang w:val="en-US"/>
        </w:rPr>
        <w:t>Самый главный ученик Сократа — Платон («Диалоги Платона»).</w:t>
      </w:r>
      <w:proofErr w:type="gramEnd"/>
      <w:r>
        <w:rPr>
          <w:rFonts w:ascii="Times" w:hAnsi="Times" w:cs="Times"/>
          <w:lang w:val="en-US"/>
        </w:rPr>
        <w:t xml:space="preserve">  </w:t>
      </w:r>
      <w:proofErr w:type="gramStart"/>
      <w:r>
        <w:rPr>
          <w:rFonts w:ascii="Times" w:hAnsi="Times" w:cs="Times"/>
          <w:lang w:val="en-US"/>
        </w:rPr>
        <w:t>Главный ученик Платона — Аристотель, ученик Аристотеля — Александр Македонский (четвёртый век).</w:t>
      </w:r>
      <w:proofErr w:type="gramEnd"/>
      <w:r>
        <w:rPr>
          <w:rFonts w:ascii="Times" w:hAnsi="Times" w:cs="Times"/>
          <w:lang w:val="en-US"/>
        </w:rPr>
        <w:t xml:space="preserve"> </w:t>
      </w:r>
      <w:proofErr w:type="gramStart"/>
      <w:r>
        <w:rPr>
          <w:rFonts w:ascii="Times" w:hAnsi="Times" w:cs="Times"/>
          <w:lang w:val="en-US"/>
        </w:rPr>
        <w:t>В Афинах идиотами называли тех, кто не принимает участие в общественной жизни.</w:t>
      </w:r>
      <w:proofErr w:type="gramEnd"/>
      <w:r>
        <w:rPr>
          <w:rFonts w:ascii="Times" w:hAnsi="Times" w:cs="Times"/>
          <w:lang w:val="en-US"/>
        </w:rPr>
        <w:t xml:space="preserve"> </w:t>
      </w:r>
      <w:proofErr w:type="gramStart"/>
      <w:r>
        <w:rPr>
          <w:rFonts w:ascii="Times" w:hAnsi="Times" w:cs="Times"/>
          <w:lang w:val="en-US"/>
        </w:rPr>
        <w:t>Сократ идиотом не был, участвовал в том числе и в военных походах (в качестве тяжело вооружённого пехотинца), но ещё и в этих сражениях хорошо себя зарекомендовал, входил в состав городского Афинского совета, получил хорошее образование.</w:t>
      </w:r>
      <w:proofErr w:type="gramEnd"/>
      <w:r>
        <w:rPr>
          <w:rFonts w:ascii="Times" w:hAnsi="Times" w:cs="Times"/>
          <w:lang w:val="en-US"/>
        </w:rPr>
        <w:t xml:space="preserve"> </w:t>
      </w:r>
      <w:proofErr w:type="gramStart"/>
      <w:r>
        <w:rPr>
          <w:rFonts w:ascii="Times" w:hAnsi="Times" w:cs="Times"/>
          <w:lang w:val="en-US"/>
        </w:rPr>
        <w:t>Когда подрос и поумнел, сказал, что науки эти не нужны, а даже вредны, так как богам не будет нравится тот, кто сам доискивается до знаний, которые боги решили не сообщать людям.</w:t>
      </w:r>
      <w:proofErr w:type="gramEnd"/>
      <w:r>
        <w:rPr>
          <w:rFonts w:ascii="Times" w:hAnsi="Times" w:cs="Times"/>
          <w:lang w:val="en-US"/>
        </w:rPr>
        <w:t xml:space="preserve"> Занимался панкратионом. В </w:t>
      </w:r>
      <w:proofErr w:type="gramStart"/>
      <w:r>
        <w:rPr>
          <w:rFonts w:ascii="Times" w:hAnsi="Times" w:cs="Times"/>
          <w:lang w:val="en-US"/>
        </w:rPr>
        <w:t>406 году</w:t>
      </w:r>
      <w:proofErr w:type="gramEnd"/>
      <w:r>
        <w:rPr>
          <w:rFonts w:ascii="Times" w:hAnsi="Times" w:cs="Times"/>
          <w:lang w:val="en-US"/>
        </w:rPr>
        <w:t xml:space="preserve"> греки одерживают свою последнюю победу. </w:t>
      </w:r>
      <w:proofErr w:type="gramStart"/>
      <w:r>
        <w:rPr>
          <w:rFonts w:ascii="Times" w:hAnsi="Times" w:cs="Times"/>
          <w:lang w:val="en-US"/>
        </w:rPr>
        <w:t>В конце сражения начался шторм, и корабли ушли, не подобрав мёртвых.</w:t>
      </w:r>
      <w:proofErr w:type="gramEnd"/>
      <w:r>
        <w:rPr>
          <w:rFonts w:ascii="Times" w:hAnsi="Times" w:cs="Times"/>
          <w:lang w:val="en-US"/>
        </w:rPr>
        <w:t xml:space="preserve"> </w:t>
      </w:r>
      <w:proofErr w:type="gramStart"/>
      <w:r>
        <w:rPr>
          <w:rFonts w:ascii="Times" w:hAnsi="Times" w:cs="Times"/>
          <w:lang w:val="en-US"/>
        </w:rPr>
        <w:t>Шестерых военачальников отправляют на суд, а после этого отправят на смертную казнь.</w:t>
      </w:r>
      <w:proofErr w:type="gramEnd"/>
      <w:r>
        <w:rPr>
          <w:rFonts w:ascii="Times" w:hAnsi="Times" w:cs="Times"/>
          <w:lang w:val="en-US"/>
        </w:rPr>
        <w:t xml:space="preserve"> </w:t>
      </w:r>
      <w:proofErr w:type="gramStart"/>
      <w:r>
        <w:rPr>
          <w:rFonts w:ascii="Times" w:hAnsi="Times" w:cs="Times"/>
          <w:lang w:val="en-US"/>
        </w:rPr>
        <w:t>Единственный, кто будет против — Сократ.</w:t>
      </w:r>
      <w:proofErr w:type="gramEnd"/>
      <w:r>
        <w:rPr>
          <w:rFonts w:ascii="Times" w:hAnsi="Times" w:cs="Times"/>
          <w:lang w:val="en-US"/>
        </w:rPr>
        <w:t xml:space="preserve"> </w:t>
      </w:r>
      <w:proofErr w:type="gramStart"/>
      <w:r>
        <w:rPr>
          <w:rFonts w:ascii="Times" w:hAnsi="Times" w:cs="Times"/>
          <w:lang w:val="en-US"/>
        </w:rPr>
        <w:t xml:space="preserve">В суде решили, что не </w:t>
      </w:r>
      <w:r w:rsidR="00B67FB4">
        <w:rPr>
          <w:rFonts w:ascii="Times" w:hAnsi="Times" w:cs="Times"/>
          <w:lang w:val="en-US"/>
        </w:rPr>
        <w:t xml:space="preserve">стоит заводить дел на каждого, </w:t>
      </w:r>
      <w:r w:rsidR="00B67FB4">
        <w:rPr>
          <w:rFonts w:ascii="Times" w:hAnsi="Times" w:cs="Times"/>
        </w:rPr>
        <w:t>и не</w:t>
      </w:r>
      <w:r>
        <w:rPr>
          <w:rFonts w:ascii="Times" w:hAnsi="Times" w:cs="Times"/>
          <w:lang w:val="en-US"/>
        </w:rPr>
        <w:t xml:space="preserve"> стали судить каждого по отдельности.</w:t>
      </w:r>
      <w:proofErr w:type="gramEnd"/>
      <w:r>
        <w:rPr>
          <w:rFonts w:ascii="Times" w:hAnsi="Times" w:cs="Times"/>
          <w:lang w:val="en-US"/>
        </w:rPr>
        <w:t xml:space="preserve"> Сократ обращает внимание на то, что </w:t>
      </w:r>
      <w:r w:rsidR="00B67FB4">
        <w:rPr>
          <w:rFonts w:ascii="Times" w:hAnsi="Times" w:cs="Times"/>
          <w:lang w:val="en-US"/>
        </w:rPr>
        <w:t>…</w:t>
      </w:r>
    </w:p>
    <w:p w14:paraId="7DDF3932" w14:textId="0BBE7420" w:rsidR="0087129C" w:rsidRDefault="0087129C" w:rsidP="00B67FB4">
      <w:pPr>
        <w:widowControl w:val="0"/>
        <w:autoSpaceDE w:val="0"/>
        <w:autoSpaceDN w:val="0"/>
        <w:adjustRightInd w:val="0"/>
        <w:ind w:firstLine="708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Через пять лет Сократу отправляют «повестку в суд» по трём делам</w:t>
      </w:r>
      <w:proofErr w:type="gramStart"/>
      <w:r>
        <w:rPr>
          <w:rFonts w:ascii="Times" w:hAnsi="Times" w:cs="Times"/>
          <w:lang w:val="en-US"/>
        </w:rPr>
        <w:t xml:space="preserve">: </w:t>
      </w:r>
      <w:r w:rsidR="00B106F7">
        <w:rPr>
          <w:rFonts w:ascii="Times" w:hAnsi="Times" w:cs="Times"/>
          <w:lang w:val="en-US"/>
        </w:rPr>
        <w:t>…,</w:t>
      </w:r>
      <w:proofErr w:type="gramEnd"/>
      <w:r w:rsidR="00B106F7">
        <w:rPr>
          <w:rFonts w:ascii="Times" w:hAnsi="Times" w:cs="Times"/>
          <w:lang w:val="en-US"/>
        </w:rPr>
        <w:t xml:space="preserve"> </w:t>
      </w:r>
      <w:r>
        <w:rPr>
          <w:rFonts w:ascii="Times" w:hAnsi="Times" w:cs="Times"/>
          <w:lang w:val="en-US"/>
        </w:rPr>
        <w:t>развращение молодёжи. Он пришёл на суд, отказывается от защитника и умело избавился от обвинений&lt;...&gt;</w:t>
      </w:r>
    </w:p>
    <w:p w14:paraId="77A21F5C" w14:textId="77777777" w:rsidR="0087129C" w:rsidRDefault="0087129C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ab/>
      </w:r>
      <w:proofErr w:type="gramStart"/>
      <w:r>
        <w:rPr>
          <w:rFonts w:ascii="Times" w:hAnsi="Times" w:cs="Times"/>
          <w:lang w:val="en-US"/>
        </w:rPr>
        <w:t>«Я знаю, что ничего не знаю».</w:t>
      </w:r>
      <w:proofErr w:type="gramEnd"/>
    </w:p>
    <w:p w14:paraId="4046DEEE" w14:textId="12EAE515" w:rsidR="00B106F7" w:rsidRDefault="00B106F7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ab/>
        <w:t>Сократу не нравилась демократия, потому что если мы не выбираем себе врача, музыканта и т.д</w:t>
      </w:r>
      <w:proofErr w:type="gramStart"/>
      <w:r>
        <w:rPr>
          <w:rFonts w:ascii="Times" w:hAnsi="Times" w:cs="Times"/>
          <w:lang w:val="en-US"/>
        </w:rPr>
        <w:t>.,</w:t>
      </w:r>
      <w:proofErr w:type="gramEnd"/>
      <w:r>
        <w:rPr>
          <w:rFonts w:ascii="Times" w:hAnsi="Times" w:cs="Times"/>
          <w:lang w:val="en-US"/>
        </w:rPr>
        <w:t xml:space="preserve"> то почему мы должны выбирать таким образом правителя. </w:t>
      </w:r>
      <w:proofErr w:type="gramStart"/>
      <w:r>
        <w:rPr>
          <w:rFonts w:ascii="Times" w:hAnsi="Times" w:cs="Times"/>
          <w:lang w:val="en-US"/>
        </w:rPr>
        <w:t>Считал, что добродетель и знания совпадают.</w:t>
      </w:r>
      <w:proofErr w:type="gramEnd"/>
      <w:r>
        <w:rPr>
          <w:rFonts w:ascii="Times" w:hAnsi="Times" w:cs="Times"/>
          <w:lang w:val="en-US"/>
        </w:rPr>
        <w:t xml:space="preserve"> </w:t>
      </w:r>
      <w:proofErr w:type="gramStart"/>
      <w:r w:rsidR="00BA07A5">
        <w:rPr>
          <w:rFonts w:ascii="Times" w:hAnsi="Times" w:cs="Times"/>
          <w:lang w:val="en-US"/>
        </w:rPr>
        <w:t>Знания доступны только для элиты, а большинство — чернь, для которой не доступны знания.</w:t>
      </w:r>
      <w:proofErr w:type="gramEnd"/>
      <w:r w:rsidR="00BA07A5">
        <w:rPr>
          <w:rFonts w:ascii="Times" w:hAnsi="Times" w:cs="Times"/>
          <w:lang w:val="en-US"/>
        </w:rPr>
        <w:t xml:space="preserve"> </w:t>
      </w:r>
      <w:proofErr w:type="gramStart"/>
      <w:r w:rsidR="00BA07A5">
        <w:rPr>
          <w:rFonts w:ascii="Times" w:hAnsi="Times" w:cs="Times"/>
          <w:lang w:val="en-US"/>
        </w:rPr>
        <w:t>Думал, что подчиняться законам обязан каждый.</w:t>
      </w:r>
      <w:proofErr w:type="gramEnd"/>
    </w:p>
    <w:p w14:paraId="44A760EA" w14:textId="12F349C8" w:rsidR="00310FC9" w:rsidRDefault="00BA07A5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ab/>
        <w:t xml:space="preserve">На суде против Сократа было вынесено два наказания: одно он выбирал сам, а второе — собрание. </w:t>
      </w:r>
      <w:proofErr w:type="gramStart"/>
      <w:r>
        <w:rPr>
          <w:rFonts w:ascii="Times" w:hAnsi="Times" w:cs="Times"/>
          <w:lang w:val="en-US"/>
        </w:rPr>
        <w:t>Он выбрал наказание — бесплатный обед.</w:t>
      </w:r>
      <w:proofErr w:type="gramEnd"/>
      <w:r>
        <w:rPr>
          <w:rFonts w:ascii="Times" w:hAnsi="Times" w:cs="Times"/>
          <w:lang w:val="en-US"/>
        </w:rPr>
        <w:t xml:space="preserve"> </w:t>
      </w:r>
      <w:proofErr w:type="gramStart"/>
      <w:r>
        <w:rPr>
          <w:rFonts w:ascii="Times" w:hAnsi="Times" w:cs="Times"/>
          <w:lang w:val="en-US"/>
        </w:rPr>
        <w:t>Собрание проголосовало заново и вынесло смертный приговор.</w:t>
      </w:r>
      <w:proofErr w:type="gramEnd"/>
      <w:r>
        <w:rPr>
          <w:rFonts w:ascii="Times" w:hAnsi="Times" w:cs="Times"/>
          <w:lang w:val="en-US"/>
        </w:rPr>
        <w:t xml:space="preserve"> </w:t>
      </w:r>
      <w:proofErr w:type="gramStart"/>
      <w:r>
        <w:rPr>
          <w:rFonts w:ascii="Times" w:hAnsi="Times" w:cs="Times"/>
          <w:lang w:val="en-US"/>
        </w:rPr>
        <w:t>Сократ мог сбежать, побег подготовили его ученики, но Сократ н</w:t>
      </w:r>
      <w:r w:rsidR="00310FC9">
        <w:rPr>
          <w:rFonts w:ascii="Times" w:hAnsi="Times" w:cs="Times"/>
          <w:lang w:val="en-US"/>
        </w:rPr>
        <w:t>е согласился, ибо уважал закон.</w:t>
      </w:r>
      <w:proofErr w:type="gramEnd"/>
      <w:r w:rsidR="00310FC9">
        <w:rPr>
          <w:rFonts w:ascii="Times" w:hAnsi="Times" w:cs="Times"/>
          <w:lang w:val="en-US"/>
        </w:rPr>
        <w:t xml:space="preserve"> </w:t>
      </w:r>
    </w:p>
    <w:p w14:paraId="2F68DD21" w14:textId="77777777" w:rsidR="004C33E6" w:rsidRDefault="004C33E6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</w:p>
    <w:p w14:paraId="5BF1DF48" w14:textId="690FB3CE" w:rsidR="007D2B1E" w:rsidRPr="007D2B1E" w:rsidRDefault="007D2B1E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b/>
          <w:lang w:val="en-US"/>
        </w:rPr>
      </w:pPr>
      <w:r>
        <w:rPr>
          <w:rFonts w:ascii="Times" w:hAnsi="Times" w:cs="Times"/>
          <w:lang w:val="en-US"/>
        </w:rPr>
        <w:tab/>
      </w:r>
      <w:r w:rsidRPr="007D2B1E">
        <w:rPr>
          <w:rFonts w:ascii="Times" w:hAnsi="Times" w:cs="Times"/>
          <w:b/>
          <w:lang w:val="en-US"/>
        </w:rPr>
        <w:t>Софисты:</w:t>
      </w:r>
    </w:p>
    <w:p w14:paraId="6CC482B8" w14:textId="77777777" w:rsidR="00375700" w:rsidRDefault="004C33E6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ab/>
      </w:r>
      <w:proofErr w:type="gramStart"/>
      <w:r>
        <w:rPr>
          <w:rFonts w:ascii="Times" w:hAnsi="Times" w:cs="Times"/>
          <w:lang w:val="en-US"/>
        </w:rPr>
        <w:t>Во времена Сократа колоссальной популярностью польз</w:t>
      </w:r>
      <w:r w:rsidR="00E333C4">
        <w:rPr>
          <w:rFonts w:ascii="Times" w:hAnsi="Times" w:cs="Times"/>
          <w:lang w:val="en-US"/>
        </w:rPr>
        <w:t>овалась школа софистов.</w:t>
      </w:r>
      <w:proofErr w:type="gramEnd"/>
      <w:r w:rsidR="00E333C4">
        <w:rPr>
          <w:rFonts w:ascii="Times" w:hAnsi="Times" w:cs="Times"/>
          <w:lang w:val="en-US"/>
        </w:rPr>
        <w:t xml:space="preserve"> </w:t>
      </w:r>
      <w:proofErr w:type="gramStart"/>
      <w:r w:rsidR="00E333C4">
        <w:rPr>
          <w:rFonts w:ascii="Times" w:hAnsi="Times" w:cs="Times"/>
          <w:lang w:val="en-US"/>
        </w:rPr>
        <w:t>Если пифагорейцы называли себя философами — любителями философии, то софийцы называли себя профессионалами, а значит и брали деньги за обучение.</w:t>
      </w:r>
      <w:proofErr w:type="gramEnd"/>
      <w:r w:rsidR="00E333C4">
        <w:rPr>
          <w:rFonts w:ascii="Times" w:hAnsi="Times" w:cs="Times"/>
          <w:lang w:val="en-US"/>
        </w:rPr>
        <w:t xml:space="preserve"> </w:t>
      </w:r>
      <w:r w:rsidR="00126FAC">
        <w:rPr>
          <w:rFonts w:ascii="Times" w:hAnsi="Times" w:cs="Times"/>
          <w:lang w:val="en-US"/>
        </w:rPr>
        <w:t xml:space="preserve">Учили риторике. </w:t>
      </w:r>
      <w:proofErr w:type="gramStart"/>
      <w:r w:rsidR="00126FAC">
        <w:rPr>
          <w:rFonts w:ascii="Times" w:hAnsi="Times" w:cs="Times"/>
          <w:lang w:val="en-US"/>
        </w:rPr>
        <w:t>Вскоре слово «софист» примет некий отрицательный оттенок.</w:t>
      </w:r>
      <w:proofErr w:type="gramEnd"/>
      <w:r w:rsidR="00126FAC">
        <w:rPr>
          <w:rFonts w:ascii="Times" w:hAnsi="Times" w:cs="Times"/>
          <w:lang w:val="en-US"/>
        </w:rPr>
        <w:t xml:space="preserve"> </w:t>
      </w:r>
      <w:proofErr w:type="gramStart"/>
      <w:r w:rsidR="00126FAC">
        <w:rPr>
          <w:rFonts w:ascii="Times" w:hAnsi="Times" w:cs="Times"/>
          <w:lang w:val="en-US"/>
        </w:rPr>
        <w:t>Софисты были первыми, кто привлёк внимание людей к языку; появится синомимимика (учение о синонимах).</w:t>
      </w:r>
      <w:proofErr w:type="gramEnd"/>
      <w:r w:rsidR="00126FAC">
        <w:rPr>
          <w:rFonts w:ascii="Times" w:hAnsi="Times" w:cs="Times"/>
          <w:lang w:val="en-US"/>
        </w:rPr>
        <w:t xml:space="preserve"> </w:t>
      </w:r>
      <w:proofErr w:type="gramStart"/>
      <w:r w:rsidR="00126FAC">
        <w:rPr>
          <w:rFonts w:ascii="Times" w:hAnsi="Times" w:cs="Times"/>
          <w:lang w:val="en-US"/>
        </w:rPr>
        <w:t>Софисты были первыми, кто поставил вопрос о познаваемости мира, к тому же, и дал отрицательный ответ.</w:t>
      </w:r>
      <w:proofErr w:type="gramEnd"/>
      <w:r w:rsidR="00126FAC">
        <w:rPr>
          <w:rFonts w:ascii="Times" w:hAnsi="Times" w:cs="Times"/>
          <w:lang w:val="en-US"/>
        </w:rPr>
        <w:t xml:space="preserve"> </w:t>
      </w:r>
      <w:proofErr w:type="gramStart"/>
      <w:r w:rsidR="00126FAC">
        <w:rPr>
          <w:rFonts w:ascii="Times" w:hAnsi="Times" w:cs="Times"/>
          <w:lang w:val="en-US"/>
        </w:rPr>
        <w:t>Рассуждения софистов называются софизмами (например, как можно доказать, что живое — это мёртвое</w:t>
      </w:r>
      <w:r w:rsidR="00375700">
        <w:rPr>
          <w:rFonts w:ascii="Times" w:hAnsi="Times" w:cs="Times"/>
          <w:lang w:val="en-US"/>
        </w:rPr>
        <w:t>; полуживое = полумёртвое</w:t>
      </w:r>
      <w:r w:rsidR="00126FAC">
        <w:rPr>
          <w:rFonts w:ascii="Times" w:hAnsi="Times" w:cs="Times"/>
          <w:lang w:val="en-US"/>
        </w:rPr>
        <w:t>).</w:t>
      </w:r>
      <w:proofErr w:type="gramEnd"/>
      <w:r w:rsidR="00375700">
        <w:rPr>
          <w:rFonts w:ascii="Times" w:hAnsi="Times" w:cs="Times"/>
          <w:lang w:val="en-US"/>
        </w:rPr>
        <w:t xml:space="preserve"> Один из самых известных софистов —</w:t>
      </w:r>
    </w:p>
    <w:p w14:paraId="6AD615DA" w14:textId="2D6D3779" w:rsidR="007D2B1E" w:rsidRDefault="00375700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ab/>
      </w:r>
      <w:r w:rsidRPr="007D2B1E">
        <w:rPr>
          <w:rFonts w:ascii="Times" w:hAnsi="Times" w:cs="Times"/>
          <w:b/>
          <w:lang w:val="en-US"/>
        </w:rPr>
        <w:t>Протагор.</w:t>
      </w:r>
      <w:r>
        <w:rPr>
          <w:rFonts w:ascii="Times" w:hAnsi="Times" w:cs="Times"/>
          <w:lang w:val="en-US"/>
        </w:rPr>
        <w:t xml:space="preserve"> </w:t>
      </w:r>
      <w:proofErr w:type="gramStart"/>
      <w:r>
        <w:rPr>
          <w:rFonts w:ascii="Times" w:hAnsi="Times" w:cs="Times"/>
          <w:lang w:val="en-US"/>
        </w:rPr>
        <w:t>К нему просился один бедный деятель в ученики, но у него не было денег, но после первого выигранного дела отдаст деньги.</w:t>
      </w:r>
      <w:proofErr w:type="gramEnd"/>
      <w:r>
        <w:rPr>
          <w:rFonts w:ascii="Times" w:hAnsi="Times" w:cs="Times"/>
          <w:lang w:val="en-US"/>
        </w:rPr>
        <w:t xml:space="preserve"> </w:t>
      </w:r>
      <w:proofErr w:type="gramStart"/>
      <w:r w:rsidR="000508EE">
        <w:rPr>
          <w:rFonts w:ascii="Times" w:hAnsi="Times" w:cs="Times"/>
          <w:lang w:val="en-US"/>
        </w:rPr>
        <w:t>Ученик выучился, но участвовать в судебных делах не торопился.</w:t>
      </w:r>
      <w:proofErr w:type="gramEnd"/>
      <w:r w:rsidR="000508EE">
        <w:rPr>
          <w:rFonts w:ascii="Times" w:hAnsi="Times" w:cs="Times"/>
          <w:lang w:val="en-US"/>
        </w:rPr>
        <w:t xml:space="preserve"> </w:t>
      </w:r>
      <w:proofErr w:type="gramStart"/>
      <w:r>
        <w:rPr>
          <w:rFonts w:ascii="Times" w:hAnsi="Times" w:cs="Times"/>
          <w:lang w:val="en-US"/>
        </w:rPr>
        <w:t>Тогда Протагор сказал, что подаст на него в суд.</w:t>
      </w:r>
      <w:proofErr w:type="gramEnd"/>
      <w:r>
        <w:rPr>
          <w:rFonts w:ascii="Times" w:hAnsi="Times" w:cs="Times"/>
          <w:lang w:val="en-US"/>
        </w:rPr>
        <w:t xml:space="preserve"> </w:t>
      </w:r>
      <w:proofErr w:type="gramStart"/>
      <w:r>
        <w:rPr>
          <w:rFonts w:ascii="Times" w:hAnsi="Times" w:cs="Times"/>
          <w:lang w:val="en-US"/>
        </w:rPr>
        <w:t>Тогда ученик ответил, что в таком сл</w:t>
      </w:r>
      <w:r w:rsidR="00B13214">
        <w:rPr>
          <w:rFonts w:ascii="Times" w:hAnsi="Times" w:cs="Times"/>
          <w:lang w:val="en-US"/>
        </w:rPr>
        <w:t>учае он точно не заплатит.</w:t>
      </w:r>
      <w:proofErr w:type="gramEnd"/>
      <w:r w:rsidR="00F012BE">
        <w:rPr>
          <w:rFonts w:ascii="Times" w:hAnsi="Times" w:cs="Times"/>
          <w:lang w:val="en-US"/>
        </w:rPr>
        <w:t xml:space="preserve"> «О богах, как и обо всём остальном, ничего нельзя сказать с уверенностью: либо они существуют, либо не существуют».</w:t>
      </w:r>
    </w:p>
    <w:p w14:paraId="671C19FA" w14:textId="1ADA34C9" w:rsidR="007D2B1E" w:rsidRDefault="007D2B1E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  <w:lang w:val="en-US"/>
        </w:rPr>
        <w:tab/>
      </w:r>
      <w:r>
        <w:rPr>
          <w:rFonts w:ascii="Times" w:hAnsi="Times" w:cs="Times"/>
        </w:rPr>
        <w:t xml:space="preserve">Высшей доблестью у софистов считалось не просто выиграть в споре, но и доказать свою точку зрения. И чем абсурднее была точка зрения, тем большим авторитетом пользовался оратор. </w:t>
      </w:r>
    </w:p>
    <w:p w14:paraId="166B4D0B" w14:textId="70DFCA8E" w:rsidR="00F012BE" w:rsidRDefault="007D2B1E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</w:rPr>
        <w:tab/>
      </w:r>
      <w:proofErr w:type="gramStart"/>
      <w:r w:rsidR="0003395D">
        <w:rPr>
          <w:rFonts w:ascii="Times" w:hAnsi="Times" w:cs="Times"/>
          <w:lang w:val="en-US"/>
        </w:rPr>
        <w:t>Протагор сказал, что человек есть мера всех вещей.</w:t>
      </w:r>
      <w:proofErr w:type="gramEnd"/>
      <w:r w:rsidR="0003395D">
        <w:rPr>
          <w:rFonts w:ascii="Times" w:hAnsi="Times" w:cs="Times"/>
          <w:lang w:val="en-US"/>
        </w:rPr>
        <w:t xml:space="preserve"> </w:t>
      </w:r>
      <w:proofErr w:type="gramStart"/>
      <w:r w:rsidR="0003395D">
        <w:rPr>
          <w:rFonts w:ascii="Times" w:hAnsi="Times" w:cs="Times"/>
          <w:lang w:val="en-US"/>
        </w:rPr>
        <w:t>Значит у каж</w:t>
      </w:r>
      <w:r w:rsidR="00F012BE">
        <w:rPr>
          <w:rFonts w:ascii="Times" w:hAnsi="Times" w:cs="Times"/>
          <w:lang w:val="en-US"/>
        </w:rPr>
        <w:t xml:space="preserve">дого своя истина, к тому же, человек </w:t>
      </w:r>
      <w:r w:rsidR="0003395D">
        <w:rPr>
          <w:rFonts w:ascii="Times" w:hAnsi="Times" w:cs="Times"/>
          <w:lang w:val="en-US"/>
        </w:rPr>
        <w:t>изменчив.</w:t>
      </w:r>
      <w:proofErr w:type="gramEnd"/>
      <w:r w:rsidR="0003395D">
        <w:rPr>
          <w:rFonts w:ascii="Times" w:hAnsi="Times" w:cs="Times"/>
          <w:lang w:val="en-US"/>
        </w:rPr>
        <w:t xml:space="preserve"> </w:t>
      </w:r>
      <w:proofErr w:type="gramStart"/>
      <w:r w:rsidR="0003395D">
        <w:rPr>
          <w:rFonts w:ascii="Times" w:hAnsi="Times" w:cs="Times"/>
          <w:lang w:val="en-US"/>
        </w:rPr>
        <w:t>Нет никакой универсальной всеобщей истины.</w:t>
      </w:r>
      <w:proofErr w:type="gramEnd"/>
      <w:r w:rsidR="0003395D">
        <w:rPr>
          <w:rFonts w:ascii="Times" w:hAnsi="Times" w:cs="Times"/>
          <w:lang w:val="en-US"/>
        </w:rPr>
        <w:t xml:space="preserve"> </w:t>
      </w:r>
    </w:p>
    <w:p w14:paraId="4027C5A2" w14:textId="28BED5E8" w:rsidR="00F012BE" w:rsidRPr="007D2B1E" w:rsidRDefault="00F012BE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  <w:lang w:val="en-US"/>
        </w:rPr>
        <w:lastRenderedPageBreak/>
        <w:tab/>
      </w:r>
      <w:proofErr w:type="gramStart"/>
      <w:r>
        <w:rPr>
          <w:rFonts w:ascii="Times" w:hAnsi="Times" w:cs="Times"/>
          <w:lang w:val="en-US"/>
        </w:rPr>
        <w:t>Ещё софисты поставили вопрос о природе социальных законов.</w:t>
      </w:r>
      <w:proofErr w:type="gramEnd"/>
      <w:r>
        <w:rPr>
          <w:rFonts w:ascii="Times" w:hAnsi="Times" w:cs="Times"/>
          <w:lang w:val="en-US"/>
        </w:rPr>
        <w:t xml:space="preserve"> </w:t>
      </w:r>
      <w:proofErr w:type="gramStart"/>
      <w:r>
        <w:rPr>
          <w:rFonts w:ascii="Times" w:hAnsi="Times" w:cs="Times"/>
          <w:lang w:val="en-US"/>
        </w:rPr>
        <w:t>Они провели границу между природными и социальными законов.</w:t>
      </w:r>
      <w:proofErr w:type="gramEnd"/>
      <w:r>
        <w:rPr>
          <w:rFonts w:ascii="Times" w:hAnsi="Times" w:cs="Times"/>
          <w:lang w:val="en-US"/>
        </w:rPr>
        <w:t xml:space="preserve"> </w:t>
      </w:r>
      <w:proofErr w:type="gramStart"/>
      <w:r>
        <w:rPr>
          <w:rFonts w:ascii="Times" w:hAnsi="Times" w:cs="Times"/>
          <w:lang w:val="en-US"/>
        </w:rPr>
        <w:t xml:space="preserve">Социальные законы создают </w:t>
      </w:r>
      <w:r w:rsidR="00735F01">
        <w:rPr>
          <w:rFonts w:ascii="Times" w:hAnsi="Times" w:cs="Times"/>
          <w:lang w:val="en-US"/>
        </w:rPr>
        <w:t>люди, но эти люди не самые лучшие, так как реальную власть в обществе имеют те, у кого деньги; никакая элита никогда не сделает того, что будет во вред.</w:t>
      </w:r>
      <w:proofErr w:type="gramEnd"/>
      <w:r w:rsidR="00735F01">
        <w:rPr>
          <w:rFonts w:ascii="Times" w:hAnsi="Times" w:cs="Times"/>
          <w:lang w:val="en-US"/>
        </w:rPr>
        <w:t xml:space="preserve"> </w:t>
      </w:r>
      <w:proofErr w:type="gramStart"/>
      <w:r w:rsidR="00735F01">
        <w:rPr>
          <w:rFonts w:ascii="Times" w:hAnsi="Times" w:cs="Times"/>
          <w:lang w:val="en-US"/>
        </w:rPr>
        <w:t>То, что полезно богатым, то вредно всем остальным.</w:t>
      </w:r>
      <w:proofErr w:type="gramEnd"/>
      <w:r w:rsidR="00735F01">
        <w:rPr>
          <w:rFonts w:ascii="Times" w:hAnsi="Times" w:cs="Times"/>
          <w:lang w:val="en-US"/>
        </w:rPr>
        <w:t xml:space="preserve"> </w:t>
      </w:r>
      <w:proofErr w:type="gramStart"/>
      <w:r w:rsidR="00735F01">
        <w:rPr>
          <w:rFonts w:ascii="Times" w:hAnsi="Times" w:cs="Times"/>
          <w:lang w:val="en-US"/>
        </w:rPr>
        <w:t>Нарушение природных законов плохо для всех.</w:t>
      </w:r>
      <w:proofErr w:type="gramEnd"/>
      <w:r w:rsidR="00224342">
        <w:rPr>
          <w:rFonts w:ascii="Times" w:hAnsi="Times" w:cs="Times"/>
          <w:lang w:val="en-US"/>
        </w:rPr>
        <w:t xml:space="preserve"> </w:t>
      </w:r>
    </w:p>
    <w:p w14:paraId="64F7F79A" w14:textId="32114787" w:rsidR="004C33E6" w:rsidRDefault="00126FAC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 </w:t>
      </w:r>
    </w:p>
    <w:p w14:paraId="39C513C0" w14:textId="789AE09B" w:rsidR="00A9763C" w:rsidRDefault="00A9763C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  <w:lang w:val="en-US"/>
        </w:rPr>
        <w:tab/>
      </w:r>
      <w:r>
        <w:rPr>
          <w:rFonts w:ascii="Times" w:hAnsi="Times" w:cs="Times"/>
          <w:b/>
        </w:rPr>
        <w:t>Платон</w:t>
      </w:r>
      <w:r>
        <w:rPr>
          <w:rFonts w:ascii="Times" w:hAnsi="Times" w:cs="Times"/>
          <w:lang w:val="en-US"/>
        </w:rPr>
        <w:t xml:space="preserve">. </w:t>
      </w:r>
      <w:proofErr w:type="gramStart"/>
      <w:r>
        <w:rPr>
          <w:rFonts w:ascii="Times" w:hAnsi="Times" w:cs="Times"/>
          <w:lang w:val="en-US"/>
        </w:rPr>
        <w:t>Звали его Аристокл, а Платон — прозвище (от Платос — широкий).</w:t>
      </w:r>
      <w:proofErr w:type="gramEnd"/>
      <w:r>
        <w:rPr>
          <w:rFonts w:ascii="Times" w:hAnsi="Times" w:cs="Times"/>
          <w:lang w:val="en-US"/>
        </w:rPr>
        <w:t xml:space="preserve"> </w:t>
      </w:r>
      <w:proofErr w:type="gramStart"/>
      <w:r>
        <w:rPr>
          <w:rFonts w:ascii="Times" w:hAnsi="Times" w:cs="Times"/>
          <w:lang w:val="en-US"/>
        </w:rPr>
        <w:t>Самый известный ученик Сократа.</w:t>
      </w:r>
      <w:proofErr w:type="gramEnd"/>
      <w:r>
        <w:rPr>
          <w:rFonts w:ascii="Times" w:hAnsi="Times" w:cs="Times"/>
          <w:lang w:val="en-US"/>
        </w:rPr>
        <w:t xml:space="preserve"> </w:t>
      </w:r>
      <w:proofErr w:type="gramStart"/>
      <w:r>
        <w:rPr>
          <w:rFonts w:ascii="Times" w:hAnsi="Times" w:cs="Times"/>
          <w:lang w:val="en-US"/>
        </w:rPr>
        <w:t>Создаёт свою школу, называет её академией; школа существовала в роще, посвящённой античному герою Академу.</w:t>
      </w:r>
      <w:proofErr w:type="gramEnd"/>
      <w:r>
        <w:rPr>
          <w:rFonts w:ascii="Times" w:hAnsi="Times" w:cs="Times"/>
          <w:lang w:val="en-US"/>
        </w:rPr>
        <w:t xml:space="preserve"> Академия знаменита по крайней мере длительностью своего существования (около 900 лет), но </w:t>
      </w:r>
      <w:proofErr w:type="gramStart"/>
      <w:r w:rsidR="00B10CE7">
        <w:rPr>
          <w:rFonts w:ascii="Times" w:hAnsi="Times" w:cs="Times"/>
          <w:lang w:val="en-US"/>
        </w:rPr>
        <w:t>529 году</w:t>
      </w:r>
      <w:proofErr w:type="gramEnd"/>
      <w:r w:rsidR="00B10CE7">
        <w:rPr>
          <w:rFonts w:ascii="Times" w:hAnsi="Times" w:cs="Times"/>
          <w:lang w:val="en-US"/>
        </w:rPr>
        <w:t xml:space="preserve"> нашей эры</w:t>
      </w:r>
      <w:r>
        <w:rPr>
          <w:rFonts w:ascii="Times" w:hAnsi="Times" w:cs="Times"/>
          <w:lang w:val="en-US"/>
        </w:rPr>
        <w:t xml:space="preserve"> Юстиниан </w:t>
      </w:r>
      <w:r w:rsidR="00B10CE7">
        <w:rPr>
          <w:rFonts w:ascii="Times" w:hAnsi="Times" w:cs="Times"/>
          <w:lang w:val="en-US"/>
        </w:rPr>
        <w:t xml:space="preserve">закрыл последние оставшиеся философские школы как языческие. </w:t>
      </w:r>
      <w:proofErr w:type="gramStart"/>
      <w:r w:rsidR="00B10CE7">
        <w:rPr>
          <w:rFonts w:ascii="Times" w:hAnsi="Times" w:cs="Times"/>
          <w:lang w:val="en-US"/>
        </w:rPr>
        <w:t>Платон — первый сознательный идеалист (?).</w:t>
      </w:r>
      <w:proofErr w:type="gramEnd"/>
      <w:r w:rsidR="00B10CE7">
        <w:rPr>
          <w:rFonts w:ascii="Times" w:hAnsi="Times" w:cs="Times"/>
          <w:lang w:val="en-US"/>
        </w:rPr>
        <w:t xml:space="preserve"> Основной вопрос философии: что первично, что вторично; вопрос о познаваемости мира. </w:t>
      </w:r>
      <w:proofErr w:type="gramStart"/>
      <w:r w:rsidR="00B10CE7">
        <w:rPr>
          <w:rFonts w:ascii="Times" w:hAnsi="Times" w:cs="Times"/>
          <w:lang w:val="en-US"/>
        </w:rPr>
        <w:t>Материализм — мир един в его материальности, идеального нет ничего</w:t>
      </w:r>
      <w:r w:rsidR="00B10CE7">
        <w:rPr>
          <w:rFonts w:ascii="Times" w:hAnsi="Times" w:cs="Times"/>
        </w:rPr>
        <w:t>.</w:t>
      </w:r>
      <w:proofErr w:type="gramEnd"/>
      <w:r w:rsidR="00B10CE7">
        <w:rPr>
          <w:rFonts w:ascii="Times" w:hAnsi="Times" w:cs="Times"/>
        </w:rPr>
        <w:t xml:space="preserve"> Идеалисты считали, что в мире нет ничего материального (?). Идеализм поделится на два течения: объективный и субъективный идеализм. Субъективный идеализм: мир — комплекс моих ощущений. </w:t>
      </w:r>
    </w:p>
    <w:p w14:paraId="59607C7C" w14:textId="2865F0E5" w:rsidR="00B23BBC" w:rsidRDefault="00B23BBC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  <w:t xml:space="preserve">Платон считается первым сознательным объективным идеалистом. Основа мира — идеи, а материя вторична; без идей она ничто. </w:t>
      </w:r>
      <w:r w:rsidR="00983D7A">
        <w:rPr>
          <w:rFonts w:ascii="Times" w:hAnsi="Times" w:cs="Times"/>
        </w:rPr>
        <w:t>Пример: у нас есть идея стола, п</w:t>
      </w:r>
      <w:r w:rsidR="008C710A">
        <w:rPr>
          <w:rFonts w:ascii="Times" w:hAnsi="Times" w:cs="Times"/>
        </w:rPr>
        <w:t>онятие «стольности» универсально</w:t>
      </w:r>
      <w:r w:rsidR="00983D7A">
        <w:rPr>
          <w:rFonts w:ascii="Times" w:hAnsi="Times" w:cs="Times"/>
        </w:rPr>
        <w:t xml:space="preserve"> и может быть </w:t>
      </w:r>
      <w:r w:rsidR="00174C83">
        <w:rPr>
          <w:rFonts w:ascii="Times" w:hAnsi="Times" w:cs="Times"/>
        </w:rPr>
        <w:t>по-разному воплощена</w:t>
      </w:r>
      <w:r w:rsidR="00983D7A">
        <w:rPr>
          <w:rFonts w:ascii="Times" w:hAnsi="Times" w:cs="Times"/>
        </w:rPr>
        <w:t>; стол может развалиться, но идея вечна.</w:t>
      </w:r>
    </w:p>
    <w:p w14:paraId="2CFE7FF1" w14:textId="39A1C3E5" w:rsidR="00174C83" w:rsidRDefault="00174C83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  <w:t xml:space="preserve">Считает, что боги сохранили определённое количество душ. Пребывавая на небесах, души имеют возможность проникать в суть вещей. А дальше люди распределяются по телам. Наиболее талантливые души достаются философам. На последнем месте по мнению Платона — софисты, тираны… </w:t>
      </w:r>
      <w:r w:rsidR="00080CD0">
        <w:rPr>
          <w:rFonts w:ascii="Times" w:hAnsi="Times" w:cs="Times"/>
        </w:rPr>
        <w:t xml:space="preserve">Задача познания состоит в том, чтобы заставить душу вспомнить то, что она видела на звёздах. Самый лучший метод познания — диалектика. </w:t>
      </w:r>
      <w:r w:rsidR="001074D8">
        <w:rPr>
          <w:rFonts w:ascii="Times" w:hAnsi="Times" w:cs="Times"/>
        </w:rPr>
        <w:t xml:space="preserve">Но на этом он не остановился, одно из самых известных учений Платона — учение о государстве. Жил Платон при самых разных политических системах. Вопрос: а откуда берутся государства? </w:t>
      </w:r>
      <w:r w:rsidR="00487BFD">
        <w:rPr>
          <w:rFonts w:ascii="Times" w:hAnsi="Times" w:cs="Times"/>
        </w:rPr>
        <w:t>Государства создают потребности. Нельзя саморегулироваться. Основа гос-ва — закон. Распространённое убеждение, что все люди братья</w:t>
      </w:r>
      <w:r w:rsidR="00B31FEC">
        <w:rPr>
          <w:rFonts w:ascii="Times" w:hAnsi="Times" w:cs="Times"/>
        </w:rPr>
        <w:t xml:space="preserve">, но Боги сделали всех людей разными. </w:t>
      </w:r>
      <w:proofErr w:type="gramStart"/>
      <w:r w:rsidR="00B31FEC">
        <w:rPr>
          <w:rFonts w:ascii="Times" w:hAnsi="Times" w:cs="Times"/>
          <w:lang w:val="en-US"/>
        </w:rPr>
        <w:t>&lt;…&gt;</w:t>
      </w:r>
      <w:r w:rsidR="00B31FEC">
        <w:rPr>
          <w:rFonts w:ascii="Times" w:hAnsi="Times" w:cs="Times"/>
        </w:rPr>
        <w:t xml:space="preserve"> </w:t>
      </w:r>
      <w:r w:rsidR="005A3BED">
        <w:rPr>
          <w:rFonts w:ascii="Times" w:hAnsi="Times" w:cs="Times"/>
        </w:rPr>
        <w:t>Первая утопия.</w:t>
      </w:r>
      <w:proofErr w:type="gramEnd"/>
      <w:r w:rsidR="005A3BED">
        <w:rPr>
          <w:rFonts w:ascii="Times" w:hAnsi="Times" w:cs="Times"/>
        </w:rPr>
        <w:t xml:space="preserve"> </w:t>
      </w:r>
      <w:r w:rsidR="00B31FEC">
        <w:rPr>
          <w:rFonts w:ascii="Times" w:hAnsi="Times" w:cs="Times"/>
        </w:rPr>
        <w:t xml:space="preserve">Правильно построенное общество должно состоять из правителей, стражей и земледельцев-ремесленников. Жизнь стража была обеспечена гражданами, они не должны были иметь </w:t>
      </w:r>
      <w:r w:rsidR="007A59DB">
        <w:rPr>
          <w:rFonts w:ascii="Times" w:hAnsi="Times" w:cs="Times"/>
        </w:rPr>
        <w:t xml:space="preserve">собственность и семью: как только человек получает собственность, у него меняется психология. </w:t>
      </w:r>
      <w:r w:rsidR="00045886">
        <w:rPr>
          <w:rFonts w:ascii="Times" w:hAnsi="Times" w:cs="Times"/>
        </w:rPr>
        <w:t xml:space="preserve">Государство должно состоять из исключительно здоровых людей, поэтому если болезнь новорожденного будет мешать ему жить, его убивают. </w:t>
      </w:r>
      <w:r w:rsidR="00012F76">
        <w:rPr>
          <w:rFonts w:ascii="Times" w:hAnsi="Times" w:cs="Times"/>
        </w:rPr>
        <w:t xml:space="preserve">Искуство не должно быть подражательным. </w:t>
      </w:r>
      <w:r w:rsidR="001206BD">
        <w:rPr>
          <w:rFonts w:ascii="Times" w:hAnsi="Times" w:cs="Times"/>
        </w:rPr>
        <w:t>Задача искусства — учить прекрасному, а не воспроизводить реальность.</w:t>
      </w:r>
      <w:r w:rsidR="007B1E38">
        <w:rPr>
          <w:rFonts w:ascii="Times" w:hAnsi="Times" w:cs="Times"/>
        </w:rPr>
        <w:t xml:space="preserve"> Править должны мудрецы, но фило</w:t>
      </w:r>
      <w:r w:rsidR="00ED2FE4">
        <w:rPr>
          <w:rFonts w:ascii="Times" w:hAnsi="Times" w:cs="Times"/>
        </w:rPr>
        <w:t>софы не хотят идти в правители, так как они хозяева сами себе, имеют то, что им нужно и т.д. Как можно заставить философа идти править? Единственная причина — не жить под руководством плохого человека.</w:t>
      </w:r>
    </w:p>
    <w:p w14:paraId="7AEB8D89" w14:textId="78E6579C" w:rsidR="00ED2FE4" w:rsidRDefault="007F3EBF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</w:r>
    </w:p>
    <w:p w14:paraId="6422948F" w14:textId="52A7E5F4" w:rsidR="007356E2" w:rsidRDefault="007356E2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  <w:t>Что такое диа</w:t>
      </w:r>
      <w:r w:rsidR="005248D1">
        <w:rPr>
          <w:rFonts w:ascii="Times" w:hAnsi="Times" w:cs="Times"/>
        </w:rPr>
        <w:t xml:space="preserve">лектика? Что такое агностицизм? И так далее. </w:t>
      </w:r>
    </w:p>
    <w:p w14:paraId="109581F9" w14:textId="77777777" w:rsidR="005248D1" w:rsidRDefault="005248D1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</w:p>
    <w:p w14:paraId="19E7EEA2" w14:textId="2A10C6A0" w:rsidR="006C1013" w:rsidRDefault="005248D1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</w:r>
      <w:r>
        <w:rPr>
          <w:rFonts w:ascii="Times" w:hAnsi="Times" w:cs="Times"/>
          <w:b/>
        </w:rPr>
        <w:t>Аристотель</w:t>
      </w:r>
      <w:r>
        <w:rPr>
          <w:rFonts w:ascii="Times" w:hAnsi="Times" w:cs="Times"/>
          <w:lang w:val="en-US"/>
        </w:rPr>
        <w:t xml:space="preserve">. </w:t>
      </w:r>
      <w:proofErr w:type="gramStart"/>
      <w:r>
        <w:rPr>
          <w:rFonts w:ascii="Times" w:hAnsi="Times" w:cs="Times"/>
          <w:lang w:val="en-US"/>
        </w:rPr>
        <w:t>Интересен на обывательском уровне тем, что был учителем Александра Македонского, потому как его отец был врачом у Филиппа II</w:t>
      </w:r>
      <w:r>
        <w:rPr>
          <w:rFonts w:ascii="Times" w:hAnsi="Times" w:cs="Times"/>
        </w:rPr>
        <w:t>.</w:t>
      </w:r>
      <w:proofErr w:type="gramEnd"/>
      <w:r>
        <w:rPr>
          <w:rFonts w:ascii="Times" w:hAnsi="Times" w:cs="Times"/>
        </w:rPr>
        <w:t xml:space="preserve"> Македонский говорил, что отцу своему он обязан жизнью, а Аристотелю понятию того, что представляет ценность. Когда Александр умирает и будут антимакедоские восстания в Афинах, Аристотель будет вынужден бежать и вернуться только за год до своей смерти. </w:t>
      </w:r>
      <w:r w:rsidR="005F0289">
        <w:rPr>
          <w:rFonts w:ascii="Times" w:hAnsi="Times" w:cs="Times"/>
        </w:rPr>
        <w:t>Аристотель ругается с Платоном: Платон мне друг, но истина дороже. Создаст свою школу.</w:t>
      </w:r>
      <w:r w:rsidR="00F1154A">
        <w:rPr>
          <w:rFonts w:ascii="Times" w:hAnsi="Times" w:cs="Times"/>
        </w:rPr>
        <w:t xml:space="preserve"> Аристотель уникальный по широте мыслитель. Глобальный классификатор. </w:t>
      </w:r>
      <w:r w:rsidR="00163E22">
        <w:rPr>
          <w:rFonts w:ascii="Times" w:hAnsi="Times" w:cs="Times"/>
        </w:rPr>
        <w:t xml:space="preserve">Считают, что всё мыслимое многообразие может </w:t>
      </w:r>
      <w:r w:rsidR="00163E22">
        <w:rPr>
          <w:rFonts w:ascii="Times" w:hAnsi="Times" w:cs="Times"/>
        </w:rPr>
        <w:lastRenderedPageBreak/>
        <w:t xml:space="preserve">быть сведено к десяти категориям. Даёт классификацию свыше 500 видов животных. Весь мир одушевлён, но душа у всех разная. </w:t>
      </w:r>
      <w:r w:rsidR="00D47EF9">
        <w:rPr>
          <w:rFonts w:ascii="Times" w:hAnsi="Times" w:cs="Times"/>
        </w:rPr>
        <w:t xml:space="preserve">Разумную душу имеет только Бог и человек. Природа не терпит пустоты. </w:t>
      </w:r>
      <w:r w:rsidR="006C1013">
        <w:rPr>
          <w:rFonts w:ascii="Times" w:hAnsi="Times" w:cs="Times"/>
        </w:rPr>
        <w:t>Вселенная — шар и состоит из концентрических сфер, небесный мир заполнен эфиром (пятый элемент, квинтэссенция). Функция Бога …</w:t>
      </w:r>
      <w:r w:rsidR="008E3837">
        <w:rPr>
          <w:rFonts w:ascii="Times" w:hAnsi="Times" w:cs="Times"/>
        </w:rPr>
        <w:t xml:space="preserve"> </w:t>
      </w:r>
      <w:r w:rsidR="00B471E9">
        <w:rPr>
          <w:rFonts w:ascii="Times" w:hAnsi="Times" w:cs="Times"/>
        </w:rPr>
        <w:t xml:space="preserve">Научное познание занимается не сулчайным, а необходимым. Логика Аристотеля — аналитика. Силогизм — умозаключение. </w:t>
      </w:r>
      <w:r w:rsidR="00B31803">
        <w:rPr>
          <w:rFonts w:ascii="Times" w:hAnsi="Times" w:cs="Times"/>
        </w:rPr>
        <w:t xml:space="preserve">Люди и рабы отличаются. Рабовладельческий строй идёт от самой сущности человека. </w:t>
      </w:r>
      <w:r w:rsidR="00D315B2">
        <w:rPr>
          <w:rFonts w:ascii="Times" w:hAnsi="Times" w:cs="Times"/>
        </w:rPr>
        <w:t xml:space="preserve">Экономика — накопление богатств в меру необходимости. </w:t>
      </w:r>
      <w:r w:rsidR="0044689C">
        <w:rPr>
          <w:rFonts w:ascii="Times" w:hAnsi="Times" w:cs="Times"/>
        </w:rPr>
        <w:t xml:space="preserve">В мире есть крайне зажиточные, средний класс и неимущие. Первое и </w:t>
      </w:r>
      <w:r w:rsidR="00D77548">
        <w:rPr>
          <w:rFonts w:ascii="Times" w:hAnsi="Times" w:cs="Times"/>
        </w:rPr>
        <w:t>третье сословие ему не нравится (очевидно).</w:t>
      </w:r>
      <w:r w:rsidR="00E27898">
        <w:rPr>
          <w:rFonts w:ascii="Times" w:hAnsi="Times" w:cs="Times"/>
        </w:rPr>
        <w:t xml:space="preserve"> Нравственность — только тогда нравственность, когда она проявляется. </w:t>
      </w:r>
    </w:p>
    <w:p w14:paraId="20048EE0" w14:textId="77777777" w:rsidR="00B43E85" w:rsidRDefault="00B43E85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</w:p>
    <w:p w14:paraId="69E9E5A3" w14:textId="18AC3868" w:rsidR="00B43E85" w:rsidRPr="0087772F" w:rsidRDefault="00B43E85" w:rsidP="0087772F">
      <w:pPr>
        <w:pStyle w:val="a5"/>
        <w:jc w:val="center"/>
        <w:rPr>
          <w:b/>
        </w:rPr>
      </w:pPr>
      <w:r w:rsidRPr="0087772F">
        <w:rPr>
          <w:b/>
        </w:rPr>
        <w:t>Лекция 6</w:t>
      </w:r>
    </w:p>
    <w:p w14:paraId="21FCB471" w14:textId="77777777" w:rsidR="0087772F" w:rsidRDefault="0087772F" w:rsidP="0087772F">
      <w:pPr>
        <w:pStyle w:val="a5"/>
        <w:jc w:val="center"/>
      </w:pPr>
    </w:p>
    <w:p w14:paraId="382C3208" w14:textId="6CE1F10B" w:rsidR="008F0C0E" w:rsidRDefault="00B43E85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</w:r>
      <w:r w:rsidR="008F0C0E">
        <w:rPr>
          <w:rFonts w:ascii="Times" w:hAnsi="Times" w:cs="Times"/>
        </w:rPr>
        <w:t>Пропустил часть лекции.</w:t>
      </w:r>
    </w:p>
    <w:p w14:paraId="0FF95FEE" w14:textId="593C5BC0" w:rsidR="008F0C0E" w:rsidRDefault="008F0C0E" w:rsidP="00BA07A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  <w:t>Стоицизм — …</w:t>
      </w:r>
    </w:p>
    <w:p w14:paraId="4479AC4A" w14:textId="12883F84" w:rsidR="00B43E85" w:rsidRDefault="00B43E85" w:rsidP="008F0C0E">
      <w:pPr>
        <w:widowControl w:val="0"/>
        <w:autoSpaceDE w:val="0"/>
        <w:autoSpaceDN w:val="0"/>
        <w:adjustRightInd w:val="0"/>
        <w:ind w:firstLine="708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Киники (кинос — собака) — люди, ведущие собачий образ жизни (что нашёл, то съел, где пришлось, там заснул и т.д.). Киники проповедовали независимость и самодостаточность. </w:t>
      </w:r>
    </w:p>
    <w:p w14:paraId="3745E44B" w14:textId="2939EE16" w:rsidR="00B43E85" w:rsidRDefault="00B43E85" w:rsidP="00B43E85">
      <w:pPr>
        <w:widowControl w:val="0"/>
        <w:autoSpaceDE w:val="0"/>
        <w:autoSpaceDN w:val="0"/>
        <w:adjustRightInd w:val="0"/>
        <w:ind w:firstLine="708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Самый известный киник — Диоген (прочитать о встрече с Александром Македонским, ответ Александру: «Отойди, не заслоняй мне солнце»). Просил милостыню у статуй (чтобы привыкать к отказу). </w:t>
      </w:r>
      <w:r w:rsidR="0087772F">
        <w:rPr>
          <w:rFonts w:ascii="Times" w:hAnsi="Times" w:cs="Times"/>
        </w:rPr>
        <w:t>Когда Диоген пытался рассказывать о своём учении, его никто не слушал; тогда он начал верещать по-птичьи и тольк</w:t>
      </w:r>
      <w:r w:rsidR="008F0C0E">
        <w:rPr>
          <w:rFonts w:ascii="Times" w:hAnsi="Times" w:cs="Times"/>
        </w:rPr>
        <w:t>о так обратил на себя внимание.</w:t>
      </w:r>
    </w:p>
    <w:p w14:paraId="62BA8980" w14:textId="395D28AA" w:rsidR="008F0C0E" w:rsidRDefault="008F0C0E" w:rsidP="00B43E85">
      <w:pPr>
        <w:widowControl w:val="0"/>
        <w:autoSpaceDE w:val="0"/>
        <w:autoSpaceDN w:val="0"/>
        <w:adjustRightInd w:val="0"/>
        <w:ind w:firstLine="708"/>
        <w:jc w:val="both"/>
        <w:rPr>
          <w:rFonts w:ascii="Times" w:hAnsi="Times" w:cs="Times"/>
        </w:rPr>
      </w:pPr>
      <w:r>
        <w:rPr>
          <w:rFonts w:ascii="Times" w:hAnsi="Times" w:cs="Times"/>
        </w:rPr>
        <w:t>Автаркия — …</w:t>
      </w:r>
    </w:p>
    <w:p w14:paraId="45EDC93D" w14:textId="28340B41" w:rsidR="008F0C0E" w:rsidRDefault="008F0C0E" w:rsidP="00B43E85">
      <w:pPr>
        <w:widowControl w:val="0"/>
        <w:autoSpaceDE w:val="0"/>
        <w:autoSpaceDN w:val="0"/>
        <w:adjustRightInd w:val="0"/>
        <w:ind w:firstLine="708"/>
        <w:jc w:val="both"/>
        <w:rPr>
          <w:rFonts w:ascii="Times" w:hAnsi="Times" w:cs="Times"/>
        </w:rPr>
      </w:pPr>
      <w:r>
        <w:rPr>
          <w:rFonts w:ascii="Times" w:hAnsi="Times" w:cs="Times"/>
        </w:rPr>
        <w:t>Зенон Китийский или Зинон-стоик — …</w:t>
      </w:r>
    </w:p>
    <w:p w14:paraId="2FF7F448" w14:textId="697371FD" w:rsidR="008F0C0E" w:rsidRDefault="00B37B9C" w:rsidP="008F0C0E">
      <w:pPr>
        <w:widowControl w:val="0"/>
        <w:autoSpaceDE w:val="0"/>
        <w:autoSpaceDN w:val="0"/>
        <w:adjustRightInd w:val="0"/>
        <w:ind w:firstLine="708"/>
        <w:jc w:val="both"/>
        <w:rPr>
          <w:rFonts w:ascii="Times" w:hAnsi="Times" w:cs="Times"/>
        </w:rPr>
      </w:pPr>
      <w:r>
        <w:rPr>
          <w:rFonts w:ascii="Times" w:hAnsi="Times" w:cs="Times"/>
        </w:rPr>
        <w:t>Стоицизм</w:t>
      </w:r>
      <w:r w:rsidR="008F0C0E">
        <w:rPr>
          <w:rFonts w:ascii="Times" w:hAnsi="Times" w:cs="Times"/>
        </w:rPr>
        <w:t xml:space="preserve"> развился в Риме:</w:t>
      </w:r>
    </w:p>
    <w:p w14:paraId="0EFA4DD6" w14:textId="159182E7" w:rsidR="008F0C0E" w:rsidRDefault="00A74C07" w:rsidP="008F0C0E">
      <w:pPr>
        <w:widowControl w:val="0"/>
        <w:autoSpaceDE w:val="0"/>
        <w:autoSpaceDN w:val="0"/>
        <w:adjustRightInd w:val="0"/>
        <w:ind w:firstLine="708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Луций </w:t>
      </w:r>
      <w:r w:rsidR="008F0C0E">
        <w:rPr>
          <w:rFonts w:ascii="Times" w:hAnsi="Times" w:cs="Times"/>
        </w:rPr>
        <w:t>Сенека</w:t>
      </w:r>
      <w:r>
        <w:rPr>
          <w:rFonts w:ascii="Times" w:hAnsi="Times" w:cs="Times"/>
        </w:rPr>
        <w:t xml:space="preserve"> младший</w:t>
      </w:r>
      <w:r w:rsidR="008F0C0E">
        <w:rPr>
          <w:rFonts w:ascii="Times" w:hAnsi="Times" w:cs="Times"/>
        </w:rPr>
        <w:t>. Родился в 4 году до нашей эры, пользовался феноменальной популярностью (Калигула однажды его чуть не убил из за</w:t>
      </w:r>
      <w:r w:rsidR="00D51AB2">
        <w:rPr>
          <w:rFonts w:ascii="Times" w:hAnsi="Times" w:cs="Times"/>
        </w:rPr>
        <w:t>висти после одного из его выступлений</w:t>
      </w:r>
      <w:r w:rsidR="00A26D0F">
        <w:rPr>
          <w:rFonts w:ascii="Times" w:hAnsi="Times" w:cs="Times"/>
        </w:rPr>
        <w:t>), был воспитателем Нерона.</w:t>
      </w:r>
    </w:p>
    <w:p w14:paraId="0F93B21C" w14:textId="64279C89" w:rsidR="00A74C07" w:rsidRDefault="00A74C07" w:rsidP="008F0C0E">
      <w:pPr>
        <w:widowControl w:val="0"/>
        <w:autoSpaceDE w:val="0"/>
        <w:autoSpaceDN w:val="0"/>
        <w:adjustRightInd w:val="0"/>
        <w:ind w:firstLine="708"/>
        <w:jc w:val="both"/>
        <w:rPr>
          <w:rFonts w:ascii="Times" w:hAnsi="Times" w:cs="Times"/>
        </w:rPr>
      </w:pPr>
      <w:r>
        <w:rPr>
          <w:rFonts w:ascii="Times" w:hAnsi="Times" w:cs="Times"/>
        </w:rPr>
        <w:t>Марк Аврелий — …</w:t>
      </w:r>
    </w:p>
    <w:p w14:paraId="0AF6C161" w14:textId="66B730ED" w:rsidR="00A26D0F" w:rsidRDefault="00A26D0F" w:rsidP="008F0C0E">
      <w:pPr>
        <w:widowControl w:val="0"/>
        <w:autoSpaceDE w:val="0"/>
        <w:autoSpaceDN w:val="0"/>
        <w:adjustRightInd w:val="0"/>
        <w:ind w:firstLine="708"/>
        <w:jc w:val="both"/>
        <w:rPr>
          <w:rFonts w:ascii="Times" w:hAnsi="Times" w:cs="Times"/>
        </w:rPr>
      </w:pPr>
      <w:r>
        <w:rPr>
          <w:rFonts w:ascii="Times" w:hAnsi="Times" w:cs="Times"/>
        </w:rPr>
        <w:t>Содержание стоицизма:</w:t>
      </w:r>
    </w:p>
    <w:p w14:paraId="493A901B" w14:textId="4C9BC9A6" w:rsidR="00A26D0F" w:rsidRPr="00A74C07" w:rsidRDefault="00A26D0F" w:rsidP="00A74C07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" w:hAnsi="Times" w:cs="Times"/>
        </w:rPr>
      </w:pPr>
      <w:r w:rsidRPr="00A74C07">
        <w:rPr>
          <w:rFonts w:ascii="Times" w:hAnsi="Times" w:cs="Times"/>
        </w:rPr>
        <w:t>Фатализм — вера в судьбу. В историю вошло словосочетание «стоическое мужество».</w:t>
      </w:r>
      <w:r w:rsidR="00A74C07">
        <w:rPr>
          <w:rFonts w:ascii="Times" w:hAnsi="Times" w:cs="Times"/>
        </w:rPr>
        <w:t xml:space="preserve"> «Судьбы ведут того, кто хочет, и тащат того, кто не хочет», «Плох тот солдат, который идёт за своим полководцем со стоном», «Лучше простить, чем мстить», «Береги время» (смотреть, на что уходит жизнь; значительную её часть воруют).</w:t>
      </w:r>
    </w:p>
    <w:p w14:paraId="6C70DBB9" w14:textId="245F32B9" w:rsidR="00A74C07" w:rsidRDefault="00A74C07" w:rsidP="00A74C07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>Стань другом самому себе, отвоюй себя для себя самого. Что означает «стань другом самому себе»? У тебя всегда будет собеседник, никогда не будет ск</w:t>
      </w:r>
      <w:r w:rsidR="00B14ABD">
        <w:rPr>
          <w:rFonts w:ascii="Times" w:hAnsi="Times" w:cs="Times"/>
        </w:rPr>
        <w:t xml:space="preserve">учно, никогда никто не предаст и т.д. Для этого нужна, чтобы тебе с собой было интересно. </w:t>
      </w:r>
    </w:p>
    <w:p w14:paraId="62A5C6DE" w14:textId="3F96E993" w:rsidR="00B37B9C" w:rsidRDefault="00085151" w:rsidP="00A74C07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>Не доверяй ближним. (???)</w:t>
      </w:r>
    </w:p>
    <w:p w14:paraId="59702DB9" w14:textId="3495C8AF" w:rsidR="00085151" w:rsidRDefault="00085151" w:rsidP="00A74C07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Отношение к рабам. Когда жил Сенека, в Риме рабы составляли около трети всех жителей. </w:t>
      </w:r>
      <w:r w:rsidR="00473866">
        <w:rPr>
          <w:rFonts w:ascii="Times" w:hAnsi="Times" w:cs="Times"/>
        </w:rPr>
        <w:t xml:space="preserve">Убийство своего раба никак не наказывалось, убийство чужого приравнивалось к порче имущества. Кстати, в 10 году императором Августом был принят указ, предписывающий убивать всех рабов хозяина, если хоть один из них покушался на жизнь или имущество своего хозяина. Но Сенека говорил, что рабы — те же люди, любуются тем же Солнцем, дышат тем же воздухом и т.д. «В том, что он раб, нет ни его вины, ни твоей заслуги». </w:t>
      </w:r>
      <w:r w:rsidR="001A64D6">
        <w:rPr>
          <w:rFonts w:ascii="Times" w:hAnsi="Times" w:cs="Times"/>
        </w:rPr>
        <w:t>С точки зрения Сенеки в любых условиях можно оставаться человеком. Единственное рабство — добровольное рабство, когда человек находится в плену своих желаний.</w:t>
      </w:r>
    </w:p>
    <w:p w14:paraId="78096F0B" w14:textId="77777777" w:rsidR="00A2766D" w:rsidRDefault="00A2766D" w:rsidP="00A2766D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</w:p>
    <w:p w14:paraId="626DD1F1" w14:textId="46C8D238" w:rsidR="00A2766D" w:rsidRDefault="00A2766D" w:rsidP="00A2766D">
      <w:pPr>
        <w:widowControl w:val="0"/>
        <w:autoSpaceDE w:val="0"/>
        <w:autoSpaceDN w:val="0"/>
        <w:adjustRightInd w:val="0"/>
        <w:ind w:left="36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С Рима пойдёт не только философия стоицизма, но и христианская философия. </w:t>
      </w:r>
      <w:r w:rsidR="00207826">
        <w:rPr>
          <w:rFonts w:ascii="Times" w:hAnsi="Times" w:cs="Times"/>
        </w:rPr>
        <w:t xml:space="preserve">И некоторые постулаты стоицизма перешли </w:t>
      </w:r>
    </w:p>
    <w:p w14:paraId="09100628" w14:textId="3C48D2A7" w:rsidR="00207826" w:rsidRDefault="00F8580C" w:rsidP="00A2766D">
      <w:pPr>
        <w:widowControl w:val="0"/>
        <w:autoSpaceDE w:val="0"/>
        <w:autoSpaceDN w:val="0"/>
        <w:adjustRightInd w:val="0"/>
        <w:ind w:left="360"/>
        <w:jc w:val="both"/>
        <w:rPr>
          <w:rFonts w:ascii="Times" w:hAnsi="Times" w:cs="Times"/>
        </w:rPr>
      </w:pPr>
      <w:r>
        <w:rPr>
          <w:rFonts w:ascii="Times" w:hAnsi="Times" w:cs="Times"/>
        </w:rPr>
        <w:lastRenderedPageBreak/>
        <w:t>Энгельс</w:t>
      </w:r>
      <w:r w:rsidR="00207826">
        <w:rPr>
          <w:rFonts w:ascii="Times" w:hAnsi="Times" w:cs="Times"/>
        </w:rPr>
        <w:t xml:space="preserve"> сказал, что отец христианства — александрийский еврей Ф</w:t>
      </w:r>
      <w:r w:rsidR="00D235E8">
        <w:rPr>
          <w:rFonts w:ascii="Times" w:hAnsi="Times" w:cs="Times"/>
        </w:rPr>
        <w:t>илон</w:t>
      </w:r>
      <w:r w:rsidR="00207826">
        <w:rPr>
          <w:rFonts w:ascii="Times" w:hAnsi="Times" w:cs="Times"/>
        </w:rPr>
        <w:t>, дядя — римский философ Сенека.</w:t>
      </w:r>
    </w:p>
    <w:p w14:paraId="23B0B813" w14:textId="49D47C4C" w:rsidR="00207826" w:rsidRDefault="00D235E8" w:rsidP="00A2766D">
      <w:pPr>
        <w:widowControl w:val="0"/>
        <w:autoSpaceDE w:val="0"/>
        <w:autoSpaceDN w:val="0"/>
        <w:adjustRightInd w:val="0"/>
        <w:ind w:left="360"/>
        <w:jc w:val="both"/>
        <w:rPr>
          <w:rFonts w:ascii="Times" w:hAnsi="Times" w:cs="Times"/>
        </w:rPr>
      </w:pPr>
      <w:r>
        <w:rPr>
          <w:rFonts w:ascii="Times" w:hAnsi="Times" w:cs="Times"/>
        </w:rPr>
        <w:t>Филон</w:t>
      </w:r>
      <w:r w:rsidR="00E45860">
        <w:rPr>
          <w:rFonts w:ascii="Times" w:hAnsi="Times" w:cs="Times"/>
        </w:rPr>
        <w:t xml:space="preserve"> </w:t>
      </w:r>
      <w:r w:rsidR="00207826">
        <w:rPr>
          <w:rFonts w:ascii="Times" w:hAnsi="Times" w:cs="Times"/>
        </w:rPr>
        <w:t xml:space="preserve">— … </w:t>
      </w:r>
      <w:r>
        <w:rPr>
          <w:rFonts w:ascii="Times" w:hAnsi="Times" w:cs="Times"/>
        </w:rPr>
        <w:t>Был иудаистом</w:t>
      </w:r>
      <w:r w:rsidR="00207826">
        <w:rPr>
          <w:rFonts w:ascii="Times" w:hAnsi="Times" w:cs="Times"/>
        </w:rPr>
        <w:t xml:space="preserve">, но высказал </w:t>
      </w:r>
      <w:r>
        <w:rPr>
          <w:rFonts w:ascii="Times" w:hAnsi="Times" w:cs="Times"/>
        </w:rPr>
        <w:t xml:space="preserve">идеи, вошедшие в христианское учение. «Всё, что Бог хочет, чтобы мы знали, содержится в слове» (???), «Бог творит мир через Логос и через идею», «Бог </w:t>
      </w:r>
      <w:r>
        <w:rPr>
          <w:rFonts w:ascii="Times" w:hAnsi="Times" w:cs="Times"/>
        </w:rPr>
        <w:softHyphen/>
        <w:t>— единственный, кто выше Логоса, потому что он творит чудеса, а чудеса — это нарушение Логоса». Логос — нечто вроде посредника между Богом и сотворённым им. Иде</w:t>
      </w:r>
      <w:r w:rsidR="00EE6408">
        <w:rPr>
          <w:rFonts w:ascii="Times" w:hAnsi="Times" w:cs="Times"/>
        </w:rPr>
        <w:t xml:space="preserve">я о изначальной греховности душ. В человеке есть две природы: земная и небесная. Человек уже от рождения отягощён грехом. </w:t>
      </w:r>
    </w:p>
    <w:p w14:paraId="06633F3F" w14:textId="50359D52" w:rsidR="00916D72" w:rsidRDefault="00916D72" w:rsidP="00A12AE7">
      <w:pPr>
        <w:widowControl w:val="0"/>
        <w:autoSpaceDE w:val="0"/>
        <w:autoSpaceDN w:val="0"/>
        <w:adjustRightInd w:val="0"/>
        <w:ind w:left="360"/>
        <w:jc w:val="both"/>
        <w:rPr>
          <w:rFonts w:ascii="Times" w:hAnsi="Times" w:cs="Times"/>
        </w:rPr>
      </w:pPr>
      <w:r>
        <w:rPr>
          <w:rFonts w:ascii="Times" w:hAnsi="Times" w:cs="Times"/>
        </w:rPr>
        <w:t>Христианство появляется на базе иудаизма. 64 го</w:t>
      </w:r>
      <w:r w:rsidR="00F33ECE">
        <w:rPr>
          <w:rFonts w:ascii="Times" w:hAnsi="Times" w:cs="Times"/>
        </w:rPr>
        <w:t xml:space="preserve">д — </w:t>
      </w:r>
      <w:r w:rsidR="00A12AE7">
        <w:rPr>
          <w:rFonts w:ascii="Times" w:hAnsi="Times" w:cs="Times"/>
        </w:rPr>
        <w:t xml:space="preserve">это год пожара в Риме (легенда: </w:t>
      </w:r>
      <w:r w:rsidR="00F33ECE">
        <w:rPr>
          <w:rFonts w:ascii="Times" w:hAnsi="Times" w:cs="Times"/>
        </w:rPr>
        <w:t>писал очередную трагедию о гибели Трои, но не мог представить это. Решил смоделировать :</w:t>
      </w:r>
      <w:r>
        <w:rPr>
          <w:rFonts w:ascii="Times" w:hAnsi="Times" w:cs="Times"/>
        </w:rPr>
        <w:t>).</w:t>
      </w:r>
      <w:r w:rsidR="00F33ECE">
        <w:rPr>
          <w:rFonts w:ascii="Times" w:hAnsi="Times" w:cs="Times"/>
        </w:rPr>
        <w:t xml:space="preserve"> Нерон пришёл к власти в 17 лет, умер (самоубийство) в 30 лет.</w:t>
      </w:r>
      <w:r w:rsidR="00912CAE">
        <w:rPr>
          <w:rFonts w:ascii="Times" w:hAnsi="Times" w:cs="Times"/>
        </w:rPr>
        <w:t xml:space="preserve"> Нерон обвинит Сенеку в заговоре против императора. </w:t>
      </w:r>
      <w:r w:rsidR="003A0EFB">
        <w:rPr>
          <w:rFonts w:ascii="Times" w:hAnsi="Times" w:cs="Times"/>
        </w:rPr>
        <w:t xml:space="preserve">Нерон обвинит в поджоге христиан. </w:t>
      </w:r>
    </w:p>
    <w:p w14:paraId="26C45AC1" w14:textId="55DA6B10" w:rsidR="0061253F" w:rsidRDefault="0061253F" w:rsidP="00916D72">
      <w:pPr>
        <w:widowControl w:val="0"/>
        <w:autoSpaceDE w:val="0"/>
        <w:autoSpaceDN w:val="0"/>
        <w:adjustRightInd w:val="0"/>
        <w:ind w:left="36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  <w:t xml:space="preserve">Итого, 64 год — год начала массовых гонений христиан. </w:t>
      </w:r>
    </w:p>
    <w:p w14:paraId="445F72B0" w14:textId="11636935" w:rsidR="00572681" w:rsidRDefault="00FD0262" w:rsidP="00572681">
      <w:pPr>
        <w:widowControl w:val="0"/>
        <w:autoSpaceDE w:val="0"/>
        <w:autoSpaceDN w:val="0"/>
        <w:adjustRightInd w:val="0"/>
        <w:ind w:left="36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</w:r>
      <w:r w:rsidR="00572681">
        <w:rPr>
          <w:rFonts w:ascii="Times" w:hAnsi="Times" w:cs="Times"/>
        </w:rPr>
        <w:t>Апологеты — защитники христиан.</w:t>
      </w:r>
    </w:p>
    <w:p w14:paraId="2228C6E8" w14:textId="14F3035B" w:rsidR="00572681" w:rsidRDefault="00572681" w:rsidP="00572681">
      <w:pPr>
        <w:widowControl w:val="0"/>
        <w:autoSpaceDE w:val="0"/>
        <w:autoSpaceDN w:val="0"/>
        <w:adjustRightInd w:val="0"/>
        <w:ind w:left="36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  <w:t>Самый известный апологет — Тертуллиан. «Между Афинами и Иерусалимом нет ничего общего», то есть вера религиозная в обосновании не нуждается, потому что обоснованные факты — это знание. «Верю, ибо абсурд</w:t>
      </w:r>
      <w:r w:rsidR="00BD35EC">
        <w:rPr>
          <w:rFonts w:ascii="Times" w:hAnsi="Times" w:cs="Times"/>
        </w:rPr>
        <w:t>но</w:t>
      </w:r>
      <w:r>
        <w:rPr>
          <w:rFonts w:ascii="Times" w:hAnsi="Times" w:cs="Times"/>
        </w:rPr>
        <w:t>».</w:t>
      </w:r>
      <w:r w:rsidR="00E45860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 xml:space="preserve"> </w:t>
      </w:r>
    </w:p>
    <w:p w14:paraId="06D24957" w14:textId="787D250D" w:rsidR="008A463E" w:rsidRDefault="008A463E" w:rsidP="00572681">
      <w:pPr>
        <w:widowControl w:val="0"/>
        <w:autoSpaceDE w:val="0"/>
        <w:autoSpaceDN w:val="0"/>
        <w:adjustRightInd w:val="0"/>
        <w:ind w:left="36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  <w:t xml:space="preserve">К третьему веку </w:t>
      </w:r>
      <w:r w:rsidR="00131284">
        <w:rPr>
          <w:rFonts w:ascii="Times" w:hAnsi="Times" w:cs="Times"/>
        </w:rPr>
        <w:t xml:space="preserve">Римская </w:t>
      </w:r>
      <w:r>
        <w:rPr>
          <w:rFonts w:ascii="Times" w:hAnsi="Times" w:cs="Times"/>
        </w:rPr>
        <w:t>империя н</w:t>
      </w:r>
      <w:r w:rsidR="00131284">
        <w:rPr>
          <w:rFonts w:ascii="Times" w:hAnsi="Times" w:cs="Times"/>
        </w:rPr>
        <w:t xml:space="preserve">аходилась в кошмарном состоянии, сменился 51 император. Использование рабского труда разрушило экономику, армия вмешивалась в </w:t>
      </w:r>
      <w:r w:rsidR="00714B40">
        <w:rPr>
          <w:rFonts w:ascii="Times" w:hAnsi="Times" w:cs="Times"/>
        </w:rPr>
        <w:t xml:space="preserve">политику и т. д. В третьем веке будет принято решение об обязательном участии </w:t>
      </w:r>
      <w:r w:rsidR="008C5C59">
        <w:rPr>
          <w:rFonts w:ascii="Times" w:hAnsi="Times" w:cs="Times"/>
        </w:rPr>
        <w:t xml:space="preserve">граждан в императорском культе, но христиане отказываются участвовать в этом (не сотвори себе кумира). Но если они не участвовали, значит не присягали. А значит они не считались полноценными гражданами. Рим воюет, а христиане опять отказываются участвовать в этом и т. д. Но вскоре появляется Константин. Отец его был язычником, а мать — христианкой. (Убил жену, зятя и ещё многих людей). </w:t>
      </w:r>
    </w:p>
    <w:p w14:paraId="18733078" w14:textId="77777777" w:rsidR="00053177" w:rsidRDefault="008C5C59" w:rsidP="00053177">
      <w:pPr>
        <w:widowControl w:val="0"/>
        <w:autoSpaceDE w:val="0"/>
        <w:autoSpaceDN w:val="0"/>
        <w:adjustRightInd w:val="0"/>
        <w:ind w:left="36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  <w:t>Собирает в городе Никея первый христианский собор</w:t>
      </w:r>
      <w:r w:rsidR="00010933">
        <w:rPr>
          <w:rFonts w:ascii="Times" w:hAnsi="Times" w:cs="Times"/>
        </w:rPr>
        <w:t xml:space="preserve"> в 325 году</w:t>
      </w:r>
      <w:r>
        <w:rPr>
          <w:rFonts w:ascii="Times" w:hAnsi="Times" w:cs="Times"/>
        </w:rPr>
        <w:t>. К тому времени христианство уже разделилось во мнениях. Равны ли Бог-сын и Бог-отец между собой?</w:t>
      </w:r>
      <w:r w:rsidR="00010933">
        <w:rPr>
          <w:rFonts w:ascii="Times" w:hAnsi="Times" w:cs="Times"/>
        </w:rPr>
        <w:t xml:space="preserve"> Конец гонений на христиан. Вскоре христианство провозглашается официальной государственной религией Римской империи. </w:t>
      </w:r>
    </w:p>
    <w:p w14:paraId="2903275F" w14:textId="790A2A6B" w:rsidR="00A12AE7" w:rsidRDefault="00053177" w:rsidP="00A12AE7">
      <w:pPr>
        <w:widowControl w:val="0"/>
        <w:autoSpaceDE w:val="0"/>
        <w:autoSpaceDN w:val="0"/>
        <w:adjustRightInd w:val="0"/>
        <w:ind w:left="36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  <w:t>Последний крупный философ античности — Августин. Его установки говорят о том, что власть в идеологии переменилась. «Церковь не только теперь приглашает к добру, но и принуждает к нему». «Лучше раны, нанесённые другом, чем поцелуи врага». Друг — это духовный наставник с очень широкими полномочиями.</w:t>
      </w:r>
      <w:r w:rsidR="00335A34" w:rsidRPr="00053177">
        <w:rPr>
          <w:rFonts w:ascii="Times" w:hAnsi="Times" w:cs="Times"/>
        </w:rPr>
        <w:t xml:space="preserve"> </w:t>
      </w:r>
      <w:r w:rsidR="000A4DFE">
        <w:rPr>
          <w:rFonts w:ascii="Times" w:hAnsi="Times" w:cs="Times"/>
        </w:rPr>
        <w:t xml:space="preserve">Апостольская церковь превращается в епископскую. </w:t>
      </w:r>
      <w:r w:rsidR="00B75ABB">
        <w:rPr>
          <w:rFonts w:ascii="Times" w:hAnsi="Times" w:cs="Times"/>
        </w:rPr>
        <w:t>Появляется так называемая теоди</w:t>
      </w:r>
      <w:r w:rsidR="00361BD5">
        <w:rPr>
          <w:rFonts w:ascii="Times" w:hAnsi="Times" w:cs="Times"/>
        </w:rPr>
        <w:t>цея — наука об оправдании Бога. Бог любит человека, и за это Бог дал ему великий дар — свободу выбора (???) Бог зла не творил, и зла как такового в мире нет; Бог творил только добро, и оно существует в разных степенях своего совершенства.</w:t>
      </w:r>
      <w:r w:rsidR="00A43805">
        <w:rPr>
          <w:rFonts w:ascii="Times" w:hAnsi="Times" w:cs="Times"/>
        </w:rPr>
        <w:t xml:space="preserve"> С точки зрения Августина можно познавать мир: я желаю познать Бога и душу. Творца познаём по творению.</w:t>
      </w:r>
      <w:r w:rsidR="004422C8">
        <w:rPr>
          <w:rFonts w:ascii="Times" w:hAnsi="Times" w:cs="Times"/>
        </w:rPr>
        <w:t xml:space="preserve"> </w:t>
      </w:r>
      <w:r w:rsidR="00371D70">
        <w:rPr>
          <w:rFonts w:ascii="Times" w:hAnsi="Times" w:cs="Times"/>
        </w:rPr>
        <w:t>Мир познавать, конечно, можно, но с единственной целью — познавая творение, познаваем творца. Познание должно закончиться восхищением творцом.</w:t>
      </w:r>
      <w:r w:rsidR="008201B1">
        <w:rPr>
          <w:rFonts w:ascii="Times" w:hAnsi="Times" w:cs="Times"/>
        </w:rPr>
        <w:t xml:space="preserve"> Написал «Чем человек становится похожим на дьявола?»</w:t>
      </w:r>
      <w:r w:rsidR="008E1872">
        <w:rPr>
          <w:rFonts w:ascii="Times" w:hAnsi="Times" w:cs="Times"/>
        </w:rPr>
        <w:t xml:space="preserve"> Когда у него любовь к себе доводится до апогея, а значит человек презирает всё остальное. Альтернатива — когда любовь к Богу буде</w:t>
      </w:r>
      <w:r w:rsidR="00033174">
        <w:rPr>
          <w:rFonts w:ascii="Times" w:hAnsi="Times" w:cs="Times"/>
        </w:rPr>
        <w:t xml:space="preserve">т доведена до презрения к себе. Учение о граде земном и граде божьем. </w:t>
      </w:r>
      <w:r w:rsidR="0068611A">
        <w:rPr>
          <w:rFonts w:ascii="Times" w:hAnsi="Times" w:cs="Times"/>
        </w:rPr>
        <w:t xml:space="preserve">Августин первым поставит вопрос, что такое время. </w:t>
      </w:r>
      <w:r w:rsidR="00A32FDD">
        <w:rPr>
          <w:rFonts w:ascii="Times" w:hAnsi="Times" w:cs="Times"/>
        </w:rPr>
        <w:t>Он говорит о том, что «пока меня никто не спрашивал, что это такое, я не понимл, о чём вести речь». Считал, что время существует лишь относительн</w:t>
      </w:r>
      <w:r w:rsidR="00F87458">
        <w:rPr>
          <w:rFonts w:ascii="Times" w:hAnsi="Times" w:cs="Times"/>
        </w:rPr>
        <w:t xml:space="preserve">о субьекта. Есть только настоящее; «убери нас, и время исчезнет». </w:t>
      </w:r>
    </w:p>
    <w:p w14:paraId="33E11FE4" w14:textId="5E914425" w:rsidR="00A12AE7" w:rsidRDefault="00A12AE7" w:rsidP="00A12AE7">
      <w:pPr>
        <w:widowControl w:val="0"/>
        <w:autoSpaceDE w:val="0"/>
        <w:autoSpaceDN w:val="0"/>
        <w:adjustRightInd w:val="0"/>
        <w:ind w:left="36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  <w:t xml:space="preserve">Средние века начинаются с эпохи великих географических открытий. </w:t>
      </w:r>
    </w:p>
    <w:p w14:paraId="70F099B5" w14:textId="5945B0AF" w:rsidR="00EF641D" w:rsidRDefault="00EF641D" w:rsidP="00A12AE7">
      <w:pPr>
        <w:widowControl w:val="0"/>
        <w:autoSpaceDE w:val="0"/>
        <w:autoSpaceDN w:val="0"/>
        <w:adjustRightInd w:val="0"/>
        <w:ind w:left="36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  <w:t>После средних веков начнётся эпоха Возрождения — возрождение идеалов античности.</w:t>
      </w:r>
    </w:p>
    <w:p w14:paraId="55CB30E4" w14:textId="212D79F4" w:rsidR="00662BF3" w:rsidRDefault="00662BF3" w:rsidP="00A12AE7">
      <w:pPr>
        <w:widowControl w:val="0"/>
        <w:autoSpaceDE w:val="0"/>
        <w:autoSpaceDN w:val="0"/>
        <w:adjustRightInd w:val="0"/>
        <w:ind w:left="360"/>
        <w:jc w:val="both"/>
        <w:rPr>
          <w:rFonts w:ascii="Times" w:hAnsi="Times" w:cs="Times"/>
        </w:rPr>
      </w:pPr>
      <w:r>
        <w:rPr>
          <w:rFonts w:ascii="Times" w:hAnsi="Times" w:cs="Times"/>
        </w:rPr>
        <w:lastRenderedPageBreak/>
        <w:tab/>
        <w:t>Для средневековья характерен теоцентризм — Бог в центре жизни. Религия — монополист практически во всех сферах деятельности.</w:t>
      </w:r>
    </w:p>
    <w:p w14:paraId="24A59580" w14:textId="63CAE47D" w:rsidR="006346B1" w:rsidRDefault="006346B1" w:rsidP="00A12AE7">
      <w:pPr>
        <w:widowControl w:val="0"/>
        <w:autoSpaceDE w:val="0"/>
        <w:autoSpaceDN w:val="0"/>
        <w:adjustRightInd w:val="0"/>
        <w:ind w:left="36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  <w:t>Креационизм — учение о божественном творении.</w:t>
      </w:r>
    </w:p>
    <w:p w14:paraId="5BF75150" w14:textId="77777777" w:rsidR="006346B1" w:rsidRDefault="006346B1" w:rsidP="00A12AE7">
      <w:pPr>
        <w:widowControl w:val="0"/>
        <w:autoSpaceDE w:val="0"/>
        <w:autoSpaceDN w:val="0"/>
        <w:adjustRightInd w:val="0"/>
        <w:ind w:left="36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</w:rPr>
        <w:tab/>
        <w:t xml:space="preserve">Провиденциализм — </w:t>
      </w:r>
      <w:r w:rsidRPr="006346B1">
        <w:rPr>
          <w:rFonts w:ascii="Times" w:hAnsi="Times" w:cs="Times"/>
          <w:lang w:val="en-US"/>
        </w:rPr>
        <w:t>историко-философский метод, рассмотрение исторических событий с точки зрения непосредственно проявляющегося в них Провидения, высшего Промысла, осуществления заранее предусмотренного Божественного плана спасения человека.</w:t>
      </w:r>
    </w:p>
    <w:p w14:paraId="15A59ED7" w14:textId="77777777" w:rsidR="006346B1" w:rsidRDefault="006346B1" w:rsidP="00A12AE7">
      <w:pPr>
        <w:widowControl w:val="0"/>
        <w:autoSpaceDE w:val="0"/>
        <w:autoSpaceDN w:val="0"/>
        <w:adjustRightInd w:val="0"/>
        <w:ind w:left="36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ab/>
      </w:r>
      <w:proofErr w:type="gramStart"/>
      <w:r>
        <w:rPr>
          <w:rFonts w:ascii="Times" w:hAnsi="Times" w:cs="Times"/>
          <w:lang w:val="en-US"/>
        </w:rPr>
        <w:t>В Европе появляются первые университеты.</w:t>
      </w:r>
      <w:proofErr w:type="gramEnd"/>
      <w:r>
        <w:rPr>
          <w:rFonts w:ascii="Times" w:hAnsi="Times" w:cs="Times"/>
          <w:lang w:val="en-US"/>
        </w:rPr>
        <w:t xml:space="preserve"> </w:t>
      </w:r>
    </w:p>
    <w:p w14:paraId="3930AE8B" w14:textId="77777777" w:rsidR="008E6801" w:rsidRDefault="00FB6035" w:rsidP="00A12AE7">
      <w:pPr>
        <w:widowControl w:val="0"/>
        <w:autoSpaceDE w:val="0"/>
        <w:autoSpaceDN w:val="0"/>
        <w:adjustRightInd w:val="0"/>
        <w:ind w:left="36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ab/>
        <w:t xml:space="preserve">Схоласты. </w:t>
      </w:r>
      <w:proofErr w:type="gramStart"/>
      <w:r>
        <w:rPr>
          <w:rFonts w:ascii="Times" w:hAnsi="Times" w:cs="Times"/>
          <w:lang w:val="en-US"/>
        </w:rPr>
        <w:t>Авторитаризм и догматизм.</w:t>
      </w:r>
      <w:proofErr w:type="gramEnd"/>
      <w:r w:rsidR="009526DE">
        <w:rPr>
          <w:rFonts w:ascii="Times" w:hAnsi="Times" w:cs="Times"/>
          <w:lang w:val="en-US"/>
        </w:rPr>
        <w:t xml:space="preserve"> </w:t>
      </w:r>
    </w:p>
    <w:p w14:paraId="3C2832CB" w14:textId="77777777" w:rsidR="0007305A" w:rsidRDefault="008E6801" w:rsidP="00A12AE7">
      <w:pPr>
        <w:widowControl w:val="0"/>
        <w:autoSpaceDE w:val="0"/>
        <w:autoSpaceDN w:val="0"/>
        <w:adjustRightInd w:val="0"/>
        <w:ind w:left="36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ab/>
      </w:r>
      <w:proofErr w:type="gramStart"/>
      <w:r>
        <w:rPr>
          <w:rFonts w:ascii="Times" w:hAnsi="Times" w:cs="Times"/>
          <w:lang w:val="en-US"/>
        </w:rPr>
        <w:t>Схоластические споры — споры на пустом месте, пустое бесконечное умствование.</w:t>
      </w:r>
      <w:proofErr w:type="gramEnd"/>
    </w:p>
    <w:p w14:paraId="7F65145B" w14:textId="7D893E4F" w:rsidR="006346B1" w:rsidRDefault="0007305A" w:rsidP="00A12AE7">
      <w:pPr>
        <w:widowControl w:val="0"/>
        <w:autoSpaceDE w:val="0"/>
        <w:autoSpaceDN w:val="0"/>
        <w:adjustRightInd w:val="0"/>
        <w:ind w:left="36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ab/>
      </w:r>
      <w:proofErr w:type="gramStart"/>
      <w:r>
        <w:rPr>
          <w:rFonts w:ascii="Times" w:hAnsi="Times" w:cs="Times"/>
          <w:lang w:val="en-US"/>
        </w:rPr>
        <w:t>Одна из центральных проблем схоластов — спор об универсалиях.</w:t>
      </w:r>
      <w:proofErr w:type="gramEnd"/>
      <w:r>
        <w:rPr>
          <w:rFonts w:ascii="Times" w:hAnsi="Times" w:cs="Times"/>
          <w:lang w:val="en-US"/>
        </w:rPr>
        <w:t xml:space="preserve"> </w:t>
      </w:r>
      <w:proofErr w:type="gramStart"/>
      <w:r>
        <w:rPr>
          <w:rFonts w:ascii="Times" w:hAnsi="Times" w:cs="Times"/>
          <w:lang w:val="en-US"/>
        </w:rPr>
        <w:t>Имеют ли универсалии под собой что-то реальное, существуют ли они вне человеческого познания.</w:t>
      </w:r>
      <w:proofErr w:type="gramEnd"/>
      <w:r w:rsidR="0056619B">
        <w:rPr>
          <w:rFonts w:ascii="Times" w:hAnsi="Times" w:cs="Times"/>
          <w:lang w:val="en-US"/>
        </w:rPr>
        <w:t xml:space="preserve"> </w:t>
      </w:r>
      <w:proofErr w:type="gramStart"/>
      <w:r w:rsidR="0056619B">
        <w:rPr>
          <w:rFonts w:ascii="Times" w:hAnsi="Times" w:cs="Times"/>
          <w:lang w:val="en-US"/>
        </w:rPr>
        <w:t>Проблема эта была обозначена теми же философами античности.</w:t>
      </w:r>
      <w:proofErr w:type="gramEnd"/>
      <w:r w:rsidR="005646F6">
        <w:rPr>
          <w:rFonts w:ascii="Times" w:hAnsi="Times" w:cs="Times"/>
          <w:lang w:val="en-US"/>
        </w:rPr>
        <w:t xml:space="preserve"> </w:t>
      </w:r>
      <w:proofErr w:type="gramStart"/>
      <w:r w:rsidR="005646F6">
        <w:rPr>
          <w:rFonts w:ascii="Times" w:hAnsi="Times" w:cs="Times"/>
          <w:lang w:val="en-US"/>
        </w:rPr>
        <w:t>Почему для схоластов была важна эта проблема?</w:t>
      </w:r>
      <w:proofErr w:type="gramEnd"/>
      <w:r w:rsidR="005646F6">
        <w:rPr>
          <w:rFonts w:ascii="Times" w:hAnsi="Times" w:cs="Times"/>
          <w:lang w:val="en-US"/>
        </w:rPr>
        <w:t xml:space="preserve"> </w:t>
      </w:r>
      <w:proofErr w:type="gramStart"/>
      <w:r w:rsidR="00555947">
        <w:rPr>
          <w:rFonts w:ascii="Times" w:hAnsi="Times" w:cs="Times"/>
          <w:lang w:val="en-US"/>
        </w:rPr>
        <w:t>Стали обсуждать вопрос троичности Бога, и появились унитарии (Бог — один) и тринитарии (Бог делится на три части).</w:t>
      </w:r>
      <w:proofErr w:type="gramEnd"/>
      <w:r w:rsidR="004B7794">
        <w:rPr>
          <w:rFonts w:ascii="Times" w:hAnsi="Times" w:cs="Times"/>
          <w:lang w:val="en-US"/>
        </w:rPr>
        <w:t xml:space="preserve"> </w:t>
      </w:r>
    </w:p>
    <w:p w14:paraId="28CA8CD3" w14:textId="73F7C26A" w:rsidR="004B7794" w:rsidRDefault="004B7794" w:rsidP="00A12AE7">
      <w:pPr>
        <w:widowControl w:val="0"/>
        <w:autoSpaceDE w:val="0"/>
        <w:autoSpaceDN w:val="0"/>
        <w:adjustRightInd w:val="0"/>
        <w:ind w:left="36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ab/>
      </w:r>
      <w:proofErr w:type="gramStart"/>
      <w:r>
        <w:rPr>
          <w:rFonts w:ascii="Times" w:hAnsi="Times" w:cs="Times"/>
          <w:lang w:val="en-US"/>
        </w:rPr>
        <w:t>Появятся два течения — реализм и номинализм</w:t>
      </w:r>
      <w:r w:rsidR="007475EF">
        <w:rPr>
          <w:rFonts w:ascii="Times" w:hAnsi="Times" w:cs="Times"/>
          <w:lang w:val="en-US"/>
        </w:rPr>
        <w:t xml:space="preserve"> (google it).</w:t>
      </w:r>
      <w:proofErr w:type="gramEnd"/>
      <w:r w:rsidR="007475EF">
        <w:rPr>
          <w:rFonts w:ascii="Times" w:hAnsi="Times" w:cs="Times"/>
          <w:lang w:val="en-US"/>
        </w:rPr>
        <w:t xml:space="preserve"> </w:t>
      </w:r>
      <w:proofErr w:type="gramStart"/>
      <w:r w:rsidR="002C5F59">
        <w:rPr>
          <w:rFonts w:ascii="Times" w:hAnsi="Times" w:cs="Times"/>
          <w:lang w:val="en-US"/>
        </w:rPr>
        <w:t>Классик номинализма — Пьер Абеляр, который напишет сочинение под названием «Да и нет», где подберёт высказывания священного писания, которые противоречат друг другу.</w:t>
      </w:r>
      <w:proofErr w:type="gramEnd"/>
      <w:r w:rsidR="00103D1B">
        <w:rPr>
          <w:rFonts w:ascii="Times" w:hAnsi="Times" w:cs="Times"/>
          <w:lang w:val="en-US"/>
        </w:rPr>
        <w:t xml:space="preserve"> </w:t>
      </w:r>
    </w:p>
    <w:p w14:paraId="160A52F2" w14:textId="360CA9E0" w:rsidR="00A12AE7" w:rsidRDefault="00F93CA7" w:rsidP="000733C1">
      <w:pPr>
        <w:widowControl w:val="0"/>
        <w:autoSpaceDE w:val="0"/>
        <w:autoSpaceDN w:val="0"/>
        <w:adjustRightInd w:val="0"/>
        <w:ind w:left="36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ab/>
      </w:r>
      <w:proofErr w:type="gramStart"/>
      <w:r>
        <w:rPr>
          <w:rFonts w:ascii="Times" w:hAnsi="Times" w:cs="Times"/>
          <w:lang w:val="en-US"/>
        </w:rPr>
        <w:t>К 11-12 веку уже довольно долго существует ислам, который уже пережил период мусульманского возрождения.</w:t>
      </w:r>
      <w:proofErr w:type="gramEnd"/>
      <w:r>
        <w:rPr>
          <w:rFonts w:ascii="Times" w:hAnsi="Times" w:cs="Times"/>
          <w:lang w:val="en-US"/>
        </w:rPr>
        <w:t xml:space="preserve"> </w:t>
      </w:r>
      <w:proofErr w:type="gramStart"/>
      <w:r w:rsidR="009F2E7E">
        <w:rPr>
          <w:rFonts w:ascii="Times" w:hAnsi="Times" w:cs="Times"/>
          <w:lang w:val="en-US"/>
        </w:rPr>
        <w:t>Первый университеты появились именно в мусульманских странах.</w:t>
      </w:r>
      <w:proofErr w:type="gramEnd"/>
      <w:r w:rsidR="009F2E7E">
        <w:rPr>
          <w:rFonts w:ascii="Times" w:hAnsi="Times" w:cs="Times"/>
          <w:lang w:val="en-US"/>
        </w:rPr>
        <w:t xml:space="preserve"> Семь свободных искусств: грамматика, диалектика, риторика, арифметика, геометрия, музыка, астрономия.</w:t>
      </w:r>
    </w:p>
    <w:p w14:paraId="1EDDCE31" w14:textId="535D239E" w:rsidR="000733C1" w:rsidRDefault="000733C1" w:rsidP="000733C1">
      <w:pPr>
        <w:widowControl w:val="0"/>
        <w:autoSpaceDE w:val="0"/>
        <w:autoSpaceDN w:val="0"/>
        <w:adjustRightInd w:val="0"/>
        <w:ind w:left="36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ab/>
      </w:r>
      <w:proofErr w:type="gramStart"/>
      <w:r>
        <w:rPr>
          <w:rFonts w:ascii="Times" w:hAnsi="Times" w:cs="Times"/>
          <w:lang w:val="en-US"/>
        </w:rPr>
        <w:t>Задача — не развитие познания и не самосовершенствование.</w:t>
      </w:r>
      <w:proofErr w:type="gramEnd"/>
      <w:r w:rsidR="003B798A">
        <w:rPr>
          <w:rFonts w:ascii="Times" w:hAnsi="Times" w:cs="Times"/>
          <w:lang w:val="en-US"/>
        </w:rPr>
        <w:t xml:space="preserve"> </w:t>
      </w:r>
      <w:proofErr w:type="gramStart"/>
      <w:r w:rsidR="003B798A">
        <w:rPr>
          <w:rFonts w:ascii="Times" w:hAnsi="Times" w:cs="Times"/>
          <w:lang w:val="en-US"/>
        </w:rPr>
        <w:t>К университетам народ относился подозрительно.</w:t>
      </w:r>
      <w:proofErr w:type="gramEnd"/>
      <w:r w:rsidR="003B798A">
        <w:rPr>
          <w:rFonts w:ascii="Times" w:hAnsi="Times" w:cs="Times"/>
          <w:lang w:val="en-US"/>
        </w:rPr>
        <w:t xml:space="preserve"> </w:t>
      </w:r>
      <w:proofErr w:type="gramStart"/>
      <w:r w:rsidR="00F15F3C">
        <w:rPr>
          <w:rFonts w:ascii="Times" w:hAnsi="Times" w:cs="Times"/>
          <w:lang w:val="en-US"/>
        </w:rPr>
        <w:t>Университетами изначально называлась любая общность.</w:t>
      </w:r>
      <w:proofErr w:type="gramEnd"/>
      <w:r w:rsidR="00BB4BC4">
        <w:rPr>
          <w:rFonts w:ascii="Times" w:hAnsi="Times" w:cs="Times"/>
          <w:lang w:val="en-US"/>
        </w:rPr>
        <w:t xml:space="preserve"> </w:t>
      </w:r>
      <w:proofErr w:type="gramStart"/>
      <w:r w:rsidR="00BB4BC4">
        <w:rPr>
          <w:rFonts w:ascii="Times" w:hAnsi="Times" w:cs="Times"/>
          <w:lang w:val="en-US"/>
        </w:rPr>
        <w:t>В эти университеты заманивали, давая студентам привилегии, которым, например, дозволялось просить милостыню, студ</w:t>
      </w:r>
      <w:r w:rsidR="00C34135">
        <w:rPr>
          <w:rFonts w:ascii="Times" w:hAnsi="Times" w:cs="Times"/>
          <w:lang w:val="en-US"/>
        </w:rPr>
        <w:t>ентам разрешалось носить оружие.</w:t>
      </w:r>
      <w:proofErr w:type="gramEnd"/>
      <w:r w:rsidR="00C34135">
        <w:rPr>
          <w:rFonts w:ascii="Times" w:hAnsi="Times" w:cs="Times"/>
          <w:lang w:val="en-US"/>
        </w:rPr>
        <w:t xml:space="preserve"> </w:t>
      </w:r>
      <w:proofErr w:type="gramStart"/>
      <w:r w:rsidR="00C34135">
        <w:rPr>
          <w:rFonts w:ascii="Times" w:hAnsi="Times" w:cs="Times"/>
          <w:lang w:val="en-US"/>
        </w:rPr>
        <w:t>В университетах велись диспуты, которые очень часто заканчивались драками.</w:t>
      </w:r>
      <w:proofErr w:type="gramEnd"/>
      <w:r w:rsidR="00C34135">
        <w:rPr>
          <w:rFonts w:ascii="Times" w:hAnsi="Times" w:cs="Times"/>
          <w:lang w:val="en-US"/>
        </w:rPr>
        <w:t xml:space="preserve"> </w:t>
      </w:r>
      <w:proofErr w:type="gramStart"/>
      <w:r w:rsidR="00C34135">
        <w:rPr>
          <w:rFonts w:ascii="Times" w:hAnsi="Times" w:cs="Times"/>
          <w:lang w:val="en-US"/>
        </w:rPr>
        <w:t>То, что университеты появились — это, тем не менее, значительный шаг вперёд.</w:t>
      </w:r>
      <w:proofErr w:type="gramEnd"/>
      <w:r w:rsidR="00C34567">
        <w:rPr>
          <w:rFonts w:ascii="Times" w:hAnsi="Times" w:cs="Times"/>
          <w:lang w:val="en-US"/>
        </w:rPr>
        <w:t xml:space="preserve"> </w:t>
      </w:r>
    </w:p>
    <w:p w14:paraId="5B45DF83" w14:textId="77777777" w:rsidR="0015593A" w:rsidRDefault="006B003A" w:rsidP="000733C1">
      <w:pPr>
        <w:widowControl w:val="0"/>
        <w:autoSpaceDE w:val="0"/>
        <w:autoSpaceDN w:val="0"/>
        <w:adjustRightInd w:val="0"/>
        <w:ind w:left="360"/>
        <w:jc w:val="both"/>
        <w:rPr>
          <w:rFonts w:ascii="Times" w:hAnsi="Times" w:cs="Times"/>
        </w:rPr>
      </w:pPr>
      <w:r>
        <w:rPr>
          <w:rFonts w:ascii="Times" w:hAnsi="Times" w:cs="Times"/>
          <w:lang w:val="en-US"/>
        </w:rPr>
        <w:tab/>
      </w:r>
      <w:proofErr w:type="gramStart"/>
      <w:r>
        <w:rPr>
          <w:rFonts w:ascii="Times" w:hAnsi="Times" w:cs="Times"/>
          <w:lang w:val="en-US"/>
        </w:rPr>
        <w:t xml:space="preserve">В XIII </w:t>
      </w:r>
      <w:r>
        <w:rPr>
          <w:rFonts w:ascii="Times" w:hAnsi="Times" w:cs="Times"/>
        </w:rPr>
        <w:t>веке жил Роджер Бэкон, которого будут называть последним крупнейшим алхимиком в Европе.</w:t>
      </w:r>
      <w:proofErr w:type="gramEnd"/>
      <w:r>
        <w:rPr>
          <w:rFonts w:ascii="Times" w:hAnsi="Times" w:cs="Times"/>
        </w:rPr>
        <w:t xml:space="preserve"> </w:t>
      </w:r>
    </w:p>
    <w:p w14:paraId="58B56568" w14:textId="229C870C" w:rsidR="006B003A" w:rsidRDefault="006B003A" w:rsidP="0015593A">
      <w:pPr>
        <w:widowControl w:val="0"/>
        <w:autoSpaceDE w:val="0"/>
        <w:autoSpaceDN w:val="0"/>
        <w:adjustRightInd w:val="0"/>
        <w:ind w:left="360" w:firstLine="348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</w:rPr>
        <w:t xml:space="preserve">Его называли </w:t>
      </w:r>
      <w:r w:rsidR="00CB16E4" w:rsidRPr="00CB16E4">
        <w:rPr>
          <w:rFonts w:ascii="Times" w:hAnsi="Times" w:cs="Times"/>
          <w:lang w:val="en-US"/>
        </w:rPr>
        <w:t>«doctor mirabilis»</w:t>
      </w:r>
      <w:r w:rsidR="00CB16E4">
        <w:rPr>
          <w:rFonts w:ascii="Times" w:hAnsi="Times" w:cs="Times"/>
          <w:lang w:val="en-US"/>
        </w:rPr>
        <w:t>.</w:t>
      </w:r>
      <w:r w:rsidR="00424CCD">
        <w:rPr>
          <w:rFonts w:ascii="Times" w:hAnsi="Times" w:cs="Times"/>
          <w:lang w:val="en-US"/>
        </w:rPr>
        <w:t xml:space="preserve"> </w:t>
      </w:r>
      <w:r w:rsidR="009220B5">
        <w:rPr>
          <w:rFonts w:ascii="Times" w:hAnsi="Times" w:cs="Times"/>
          <w:lang w:val="en-US"/>
        </w:rPr>
        <w:t xml:space="preserve">Возможно, он сказал: «знание — сила». Правильному познанию мешают четыре причины: </w:t>
      </w:r>
    </w:p>
    <w:p w14:paraId="76DCCD60" w14:textId="0B6A0949" w:rsidR="009220B5" w:rsidRDefault="009220B5" w:rsidP="009220B5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>Приверженность слабому и недостойному авторитету.</w:t>
      </w:r>
    </w:p>
    <w:p w14:paraId="78F28876" w14:textId="7170FCE7" w:rsidR="009220B5" w:rsidRDefault="00877C2F" w:rsidP="009220B5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>Мнение несведущей толпы.</w:t>
      </w:r>
    </w:p>
    <w:p w14:paraId="6872C381" w14:textId="15C31B49" w:rsidR="00C311B4" w:rsidRDefault="00C311B4" w:rsidP="009220B5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>Консерватизм.</w:t>
      </w:r>
    </w:p>
    <w:p w14:paraId="30C21B98" w14:textId="21A95383" w:rsidR="00A6414C" w:rsidRDefault="00A6414C" w:rsidP="009220B5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>Прикрытие собственного невежества показной мудростью.</w:t>
      </w:r>
    </w:p>
    <w:p w14:paraId="2E84238A" w14:textId="2076C247" w:rsidR="00D15BBD" w:rsidRDefault="00D15BBD" w:rsidP="0015593A">
      <w:pPr>
        <w:widowControl w:val="0"/>
        <w:autoSpaceDE w:val="0"/>
        <w:autoSpaceDN w:val="0"/>
        <w:adjustRightInd w:val="0"/>
        <w:ind w:firstLine="708"/>
        <w:jc w:val="both"/>
        <w:rPr>
          <w:rFonts w:ascii="Times" w:hAnsi="Times" w:cs="Times"/>
        </w:rPr>
      </w:pPr>
      <w:r>
        <w:rPr>
          <w:rFonts w:ascii="Times" w:hAnsi="Times" w:cs="Times"/>
        </w:rPr>
        <w:t>Врата и ключ всякого знания — математика. Незнание математики погубило Рим. Более того, незнание математики — болезнь вроде умственной отсталости. А какой больной это признает?</w:t>
      </w:r>
      <w:r w:rsidR="00FA48CA">
        <w:rPr>
          <w:rFonts w:ascii="Times" w:hAnsi="Times" w:cs="Times"/>
        </w:rPr>
        <w:t xml:space="preserve"> Математика появилась тогда, когда человеческое мышление переживало период младенчества. Чем взрослее и умнее человечество становилось, тем сложнее становились науки. </w:t>
      </w:r>
      <w:r w:rsidR="00A14CC0">
        <w:rPr>
          <w:rFonts w:ascii="Times" w:hAnsi="Times" w:cs="Times"/>
        </w:rPr>
        <w:t>А математика по мнению Бэкона — самая простая наука. Математике можно обучить абсолютно любого.</w:t>
      </w:r>
      <w:r w:rsidR="00F0686D">
        <w:rPr>
          <w:rFonts w:ascii="Times" w:hAnsi="Times" w:cs="Times"/>
        </w:rPr>
        <w:t xml:space="preserve"> Основы человеческого знания — разум и опыт.</w:t>
      </w:r>
      <w:r w:rsidR="00935CB1">
        <w:rPr>
          <w:rFonts w:ascii="Times" w:hAnsi="Times" w:cs="Times"/>
        </w:rPr>
        <w:t xml:space="preserve"> </w:t>
      </w:r>
    </w:p>
    <w:p w14:paraId="4BF8BCFB" w14:textId="7606803C" w:rsidR="00935CB1" w:rsidRDefault="00935CB1" w:rsidP="00D15BBD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  <w:t>«Святой престол стал оплотом обмана и лжи».</w:t>
      </w:r>
      <w:r w:rsidR="00C825D2">
        <w:rPr>
          <w:rFonts w:ascii="Times" w:hAnsi="Times" w:cs="Times"/>
        </w:rPr>
        <w:t xml:space="preserve"> Во главе должна стоять церковь, а папа должен быть самым разумным из людей.</w:t>
      </w:r>
      <w:r w:rsidR="003F20BD">
        <w:rPr>
          <w:rFonts w:ascii="Times" w:hAnsi="Times" w:cs="Times"/>
        </w:rPr>
        <w:t xml:space="preserve"> </w:t>
      </w:r>
    </w:p>
    <w:p w14:paraId="211321DB" w14:textId="06230A59" w:rsidR="003F20BD" w:rsidRDefault="003F20BD" w:rsidP="00D15BBD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</w:rPr>
        <w:tab/>
        <w:t>Современником Род</w:t>
      </w:r>
      <w:r w:rsidR="00C41340">
        <w:rPr>
          <w:rFonts w:ascii="Times" w:hAnsi="Times" w:cs="Times"/>
        </w:rPr>
        <w:t>жера Бэкона был Фома Аквинский</w:t>
      </w:r>
      <w:r w:rsidR="00C41340">
        <w:rPr>
          <w:rFonts w:ascii="Times" w:hAnsi="Times" w:cs="Times"/>
          <w:lang w:val="en-US"/>
        </w:rPr>
        <w:t>, который привёл пять</w:t>
      </w:r>
      <w:r w:rsidR="003E292F">
        <w:rPr>
          <w:rFonts w:ascii="Times" w:hAnsi="Times" w:cs="Times"/>
          <w:lang w:val="en-US"/>
        </w:rPr>
        <w:t xml:space="preserve"> доказательств</w:t>
      </w:r>
      <w:r w:rsidR="00C41340">
        <w:rPr>
          <w:rFonts w:ascii="Times" w:hAnsi="Times" w:cs="Times"/>
          <w:lang w:val="en-US"/>
        </w:rPr>
        <w:t xml:space="preserve"> бытия Бога</w:t>
      </w:r>
      <w:r w:rsidR="003E292F">
        <w:rPr>
          <w:rFonts w:ascii="Times" w:hAnsi="Times" w:cs="Times"/>
          <w:lang w:val="en-US"/>
        </w:rPr>
        <w:t>:</w:t>
      </w:r>
    </w:p>
    <w:p w14:paraId="185F8AB1" w14:textId="76BB1598" w:rsidR="003E292F" w:rsidRDefault="003E292F" w:rsidP="003E292F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Мир находится в движении, всё находится в движении. Понятие перводвигателя. </w:t>
      </w:r>
    </w:p>
    <w:p w14:paraId="020D6FF5" w14:textId="4D235095" w:rsidR="003E292F" w:rsidRDefault="000E6CEF" w:rsidP="003E292F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Всё в мире причинно обусловлено. И каждая причина являе</w:t>
      </w:r>
      <w:r w:rsidR="00C36613">
        <w:rPr>
          <w:rFonts w:ascii="Times" w:hAnsi="Times" w:cs="Times"/>
          <w:lang w:val="en-US"/>
        </w:rPr>
        <w:t xml:space="preserve">тся следствием другой. </w:t>
      </w:r>
      <w:r w:rsidR="00C36613">
        <w:rPr>
          <w:rFonts w:ascii="Times" w:hAnsi="Times" w:cs="Times"/>
          <w:lang w:val="en-US"/>
        </w:rPr>
        <w:lastRenderedPageBreak/>
        <w:t>Понятие П</w:t>
      </w:r>
      <w:r>
        <w:rPr>
          <w:rFonts w:ascii="Times" w:hAnsi="Times" w:cs="Times"/>
          <w:lang w:val="en-US"/>
        </w:rPr>
        <w:t>ервопричины.</w:t>
      </w:r>
    </w:p>
    <w:p w14:paraId="50A4EFF7" w14:textId="4B3FB45B" w:rsidR="009E1FD1" w:rsidRDefault="009E1FD1" w:rsidP="003E292F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Если бы всё в мире было бы случайно, мир был бы призрачен. </w:t>
      </w:r>
    </w:p>
    <w:p w14:paraId="6296B8E2" w14:textId="4A6F2120" w:rsidR="009E1FD1" w:rsidRDefault="004C3C7B" w:rsidP="003E292F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Абсолют совершенства вс</w:t>
      </w:r>
      <w:r w:rsidR="009E1FD1">
        <w:rPr>
          <w:rFonts w:ascii="Times" w:hAnsi="Times" w:cs="Times"/>
          <w:lang w:val="en-US"/>
        </w:rPr>
        <w:t>е</w:t>
      </w:r>
      <w:r w:rsidR="009E44EC">
        <w:rPr>
          <w:rFonts w:ascii="Times" w:hAnsi="Times" w:cs="Times"/>
        </w:rPr>
        <w:t>го</w:t>
      </w:r>
      <w:r w:rsidR="009E1FD1">
        <w:rPr>
          <w:rFonts w:ascii="Times" w:hAnsi="Times" w:cs="Times"/>
          <w:lang w:val="en-US"/>
        </w:rPr>
        <w:t xml:space="preserve"> нашего мира.</w:t>
      </w:r>
    </w:p>
    <w:p w14:paraId="68EE6996" w14:textId="41EC8806" w:rsidR="009534D4" w:rsidRDefault="009E1FD1" w:rsidP="009534D4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Мир гармоничен.</w:t>
      </w:r>
    </w:p>
    <w:p w14:paraId="42C70929" w14:textId="77777777" w:rsidR="009D793E" w:rsidRDefault="009D793E" w:rsidP="009D793E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/*</w:t>
      </w:r>
    </w:p>
    <w:p w14:paraId="6E7E7DA1" w14:textId="68B74096" w:rsidR="009D793E" w:rsidRPr="009D793E" w:rsidRDefault="009D793E" w:rsidP="009D793E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0"/>
          <w:szCs w:val="20"/>
          <w:lang w:val="en-US"/>
        </w:rPr>
      </w:pPr>
      <w:proofErr w:type="gramStart"/>
      <w:r w:rsidRPr="009D793E">
        <w:rPr>
          <w:rFonts w:ascii="Times" w:hAnsi="Times" w:cs="Times"/>
          <w:sz w:val="20"/>
          <w:szCs w:val="20"/>
          <w:lang w:val="en-US"/>
        </w:rPr>
        <w:t>1. Доказательство от движения, называемое в настоящее время кинетическим доказательством, исходит из того, что вещи находятся в движении, а все движущееся приводится в движение чем-то другим, ибо движение это соединение материи с формой.</w:t>
      </w:r>
      <w:proofErr w:type="gramEnd"/>
      <w:r w:rsidRPr="009D793E">
        <w:rPr>
          <w:rFonts w:ascii="Times" w:hAnsi="Times" w:cs="Times"/>
          <w:sz w:val="20"/>
          <w:szCs w:val="20"/>
          <w:lang w:val="en-US"/>
        </w:rPr>
        <w:t xml:space="preserve"> Если бы какое-то бытие, приводящее нечто в движение, само было приведено в движение, то это было бы совершено чем-то другим, а это другое в свою очередь приводилось в движение третьим и так далее. Однако цепь двигателей не может быть бесконечной, ибо в таком случае не было бы первого "двигателя", а следовательно, и второго, и последующих, и вообще не было бы движения. Поэтому, делает вывод Фома, мы должны дойти до первой причины движения, которая никем не движется и которая все движет. Такой причиной должна быть чистая форма, чистый акт, которым является бог, находящийся за пределами мира.</w:t>
      </w:r>
    </w:p>
    <w:p w14:paraId="05A68BCB" w14:textId="77777777" w:rsidR="009D793E" w:rsidRPr="009D793E" w:rsidRDefault="009D793E" w:rsidP="009D793E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0"/>
          <w:szCs w:val="20"/>
          <w:lang w:val="en-US"/>
        </w:rPr>
      </w:pPr>
      <w:proofErr w:type="gramStart"/>
      <w:r w:rsidRPr="009D793E">
        <w:rPr>
          <w:rFonts w:ascii="Times" w:hAnsi="Times" w:cs="Times"/>
          <w:sz w:val="20"/>
          <w:szCs w:val="20"/>
          <w:lang w:val="en-US"/>
        </w:rPr>
        <w:t>2. Доказательство от производящей причины, гласит, что в материальном мире существует определенный причинный порядок, берущий свое начало от первой причины, то есть бога.</w:t>
      </w:r>
      <w:proofErr w:type="gramEnd"/>
      <w:r w:rsidRPr="009D793E">
        <w:rPr>
          <w:rFonts w:ascii="Times" w:hAnsi="Times" w:cs="Times"/>
          <w:sz w:val="20"/>
          <w:szCs w:val="20"/>
          <w:lang w:val="en-US"/>
        </w:rPr>
        <w:t xml:space="preserve"> </w:t>
      </w:r>
      <w:proofErr w:type="gramStart"/>
      <w:r w:rsidRPr="009D793E">
        <w:rPr>
          <w:rFonts w:ascii="Times" w:hAnsi="Times" w:cs="Times"/>
          <w:sz w:val="20"/>
          <w:szCs w:val="20"/>
          <w:lang w:val="en-US"/>
        </w:rPr>
        <w:t>Фома считает, что невозможно, чтобы нечто было собственной производящей причиной, поскольку оно существовало бы раньше себя, а это нелепо.</w:t>
      </w:r>
      <w:proofErr w:type="gramEnd"/>
      <w:r w:rsidRPr="009D793E">
        <w:rPr>
          <w:rFonts w:ascii="Times" w:hAnsi="Times" w:cs="Times"/>
          <w:sz w:val="20"/>
          <w:szCs w:val="20"/>
          <w:lang w:val="en-US"/>
        </w:rPr>
        <w:t xml:space="preserve"> </w:t>
      </w:r>
      <w:proofErr w:type="gramStart"/>
      <w:r w:rsidRPr="009D793E">
        <w:rPr>
          <w:rFonts w:ascii="Times" w:hAnsi="Times" w:cs="Times"/>
          <w:sz w:val="20"/>
          <w:szCs w:val="20"/>
          <w:lang w:val="en-US"/>
        </w:rPr>
        <w:t>Если в цепи производящих причин не признать абсолютно первую причину, то тогда не появятся и средние и последние причины, и, наоборот, если в поисках причин мы уйдем в бесконечность, то не обнаружим первой производящей причины.</w:t>
      </w:r>
      <w:proofErr w:type="gramEnd"/>
      <w:r w:rsidRPr="009D793E">
        <w:rPr>
          <w:rFonts w:ascii="Times" w:hAnsi="Times" w:cs="Times"/>
          <w:sz w:val="20"/>
          <w:szCs w:val="20"/>
          <w:lang w:val="en-US"/>
        </w:rPr>
        <w:t xml:space="preserve"> </w:t>
      </w:r>
      <w:proofErr w:type="gramStart"/>
      <w:r w:rsidRPr="009D793E">
        <w:rPr>
          <w:rFonts w:ascii="Times" w:hAnsi="Times" w:cs="Times"/>
          <w:sz w:val="20"/>
          <w:szCs w:val="20"/>
          <w:lang w:val="en-US"/>
        </w:rPr>
        <w:t>"Следовательно, - пишет Аквинский в "Теологической сумме", - необходимо положить некоторую первичную производящую причину, каковую все именуют богом".</w:t>
      </w:r>
      <w:proofErr w:type="gramEnd"/>
      <w:r w:rsidRPr="009D793E">
        <w:rPr>
          <w:rFonts w:ascii="Times" w:hAnsi="Times" w:cs="Times"/>
          <w:sz w:val="20"/>
          <w:szCs w:val="20"/>
          <w:lang w:val="en-US"/>
        </w:rPr>
        <w:t xml:space="preserve"> </w:t>
      </w:r>
    </w:p>
    <w:p w14:paraId="614D996D" w14:textId="77777777" w:rsidR="009D793E" w:rsidRPr="009D793E" w:rsidRDefault="009D793E" w:rsidP="009D793E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0"/>
          <w:szCs w:val="20"/>
          <w:lang w:val="en-US"/>
        </w:rPr>
      </w:pPr>
      <w:proofErr w:type="gramStart"/>
      <w:r w:rsidRPr="009D793E">
        <w:rPr>
          <w:rFonts w:ascii="Times" w:hAnsi="Times" w:cs="Times"/>
          <w:sz w:val="20"/>
          <w:szCs w:val="20"/>
          <w:lang w:val="en-US"/>
        </w:rPr>
        <w:t>3. Доказательство от необходимости и случайности исходит из того, что в природе и обществе существуют единичные вещи, которые возникают и уничтожаются или могут существовать либо не существовать.</w:t>
      </w:r>
      <w:proofErr w:type="gramEnd"/>
      <w:r w:rsidRPr="009D793E">
        <w:rPr>
          <w:rFonts w:ascii="Times" w:hAnsi="Times" w:cs="Times"/>
          <w:sz w:val="20"/>
          <w:szCs w:val="20"/>
          <w:lang w:val="en-US"/>
        </w:rPr>
        <w:t xml:space="preserve"> </w:t>
      </w:r>
      <w:proofErr w:type="gramStart"/>
      <w:r w:rsidRPr="009D793E">
        <w:rPr>
          <w:rFonts w:ascii="Times" w:hAnsi="Times" w:cs="Times"/>
          <w:sz w:val="20"/>
          <w:szCs w:val="20"/>
          <w:lang w:val="en-US"/>
        </w:rPr>
        <w:t>Другими словами, эти вещи не являются чем-то необходимым, а, следовательно, имеют случайный характер.</w:t>
      </w:r>
      <w:proofErr w:type="gramEnd"/>
      <w:r w:rsidRPr="009D793E">
        <w:rPr>
          <w:rFonts w:ascii="Times" w:hAnsi="Times" w:cs="Times"/>
          <w:sz w:val="20"/>
          <w:szCs w:val="20"/>
          <w:lang w:val="en-US"/>
        </w:rPr>
        <w:t xml:space="preserve"> </w:t>
      </w:r>
      <w:proofErr w:type="gramStart"/>
      <w:r w:rsidRPr="009D793E">
        <w:rPr>
          <w:rFonts w:ascii="Times" w:hAnsi="Times" w:cs="Times"/>
          <w:sz w:val="20"/>
          <w:szCs w:val="20"/>
          <w:lang w:val="en-US"/>
        </w:rPr>
        <w:t>Невозможно представить, по мнению Фомы, чтобы подобного рода вещи существовали всегда, ибо то, что может существовать временами, реально не существует.</w:t>
      </w:r>
      <w:proofErr w:type="gramEnd"/>
      <w:r w:rsidRPr="009D793E">
        <w:rPr>
          <w:rFonts w:ascii="Times" w:hAnsi="Times" w:cs="Times"/>
          <w:sz w:val="20"/>
          <w:szCs w:val="20"/>
          <w:lang w:val="en-US"/>
        </w:rPr>
        <w:t xml:space="preserve"> </w:t>
      </w:r>
      <w:proofErr w:type="gramStart"/>
      <w:r w:rsidRPr="009D793E">
        <w:rPr>
          <w:rFonts w:ascii="Times" w:hAnsi="Times" w:cs="Times"/>
          <w:sz w:val="20"/>
          <w:szCs w:val="20"/>
          <w:lang w:val="en-US"/>
        </w:rPr>
        <w:t>Отсюда также следует, что если любые вещи могут не существовать, то некогда они не существовали в природе, а если так, то невозможно, чтобы они возникли сами собой.</w:t>
      </w:r>
      <w:proofErr w:type="gramEnd"/>
      <w:r w:rsidRPr="009D793E">
        <w:rPr>
          <w:rFonts w:ascii="Times" w:hAnsi="Times" w:cs="Times"/>
          <w:sz w:val="20"/>
          <w:szCs w:val="20"/>
          <w:lang w:val="en-US"/>
        </w:rPr>
        <w:t xml:space="preserve"> </w:t>
      </w:r>
      <w:proofErr w:type="gramStart"/>
      <w:r w:rsidRPr="009D793E">
        <w:rPr>
          <w:rFonts w:ascii="Times" w:hAnsi="Times" w:cs="Times"/>
          <w:sz w:val="20"/>
          <w:szCs w:val="20"/>
          <w:lang w:val="en-US"/>
        </w:rPr>
        <w:t>"Поэтому необходимо положить некую необходимую сущность, - пишет Фома, - необходимую самое по себе, не имеющую внешней причины своей необходимости всех иных; по общему мнению, это есть бог".</w:t>
      </w:r>
      <w:proofErr w:type="gramEnd"/>
    </w:p>
    <w:p w14:paraId="7903CAA7" w14:textId="77777777" w:rsidR="009D793E" w:rsidRPr="009D793E" w:rsidRDefault="009D793E" w:rsidP="009D793E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0"/>
          <w:szCs w:val="20"/>
          <w:lang w:val="en-US"/>
        </w:rPr>
      </w:pPr>
      <w:proofErr w:type="gramStart"/>
      <w:r w:rsidRPr="009D793E">
        <w:rPr>
          <w:rFonts w:ascii="Times" w:hAnsi="Times" w:cs="Times"/>
          <w:sz w:val="20"/>
          <w:szCs w:val="20"/>
          <w:lang w:val="en-US"/>
        </w:rPr>
        <w:t>4. Доказательство от степени совершенства исходит из предпосылки, что в вещах проявляются различные степени совершенства в форме бытия и благородства, добра и красоты.</w:t>
      </w:r>
      <w:proofErr w:type="gramEnd"/>
      <w:r w:rsidRPr="009D793E">
        <w:rPr>
          <w:rFonts w:ascii="Times" w:hAnsi="Times" w:cs="Times"/>
          <w:sz w:val="20"/>
          <w:szCs w:val="20"/>
          <w:lang w:val="en-US"/>
        </w:rPr>
        <w:t xml:space="preserve"> </w:t>
      </w:r>
      <w:proofErr w:type="gramStart"/>
      <w:r w:rsidRPr="009D793E">
        <w:rPr>
          <w:rFonts w:ascii="Times" w:hAnsi="Times" w:cs="Times"/>
          <w:sz w:val="20"/>
          <w:szCs w:val="20"/>
          <w:lang w:val="en-US"/>
        </w:rPr>
        <w:t>По мнению Аквината, о различных степенях совершенства можно говорить лишь по сравнению с чем-то наиболее совершенным.</w:t>
      </w:r>
      <w:proofErr w:type="gramEnd"/>
      <w:r w:rsidRPr="009D793E">
        <w:rPr>
          <w:rFonts w:ascii="Times" w:hAnsi="Times" w:cs="Times"/>
          <w:sz w:val="20"/>
          <w:szCs w:val="20"/>
          <w:lang w:val="en-US"/>
        </w:rPr>
        <w:t xml:space="preserve"> </w:t>
      </w:r>
      <w:proofErr w:type="gramStart"/>
      <w:r w:rsidRPr="009D793E">
        <w:rPr>
          <w:rFonts w:ascii="Times" w:hAnsi="Times" w:cs="Times"/>
          <w:sz w:val="20"/>
          <w:szCs w:val="20"/>
          <w:lang w:val="en-US"/>
        </w:rPr>
        <w:t>Следовательно, должно существовать нечто самое истинное и самое благородное, самое лучшее и самое высокое или нечто обладающее наивысшей степенью бытия.</w:t>
      </w:r>
      <w:proofErr w:type="gramEnd"/>
      <w:r w:rsidRPr="009D793E">
        <w:rPr>
          <w:rFonts w:ascii="Times" w:hAnsi="Times" w:cs="Times"/>
          <w:sz w:val="20"/>
          <w:szCs w:val="20"/>
          <w:lang w:val="en-US"/>
        </w:rPr>
        <w:t xml:space="preserve"> </w:t>
      </w:r>
      <w:proofErr w:type="gramStart"/>
      <w:r w:rsidRPr="009D793E">
        <w:rPr>
          <w:rFonts w:ascii="Times" w:hAnsi="Times" w:cs="Times"/>
          <w:sz w:val="20"/>
          <w:szCs w:val="20"/>
          <w:lang w:val="en-US"/>
        </w:rPr>
        <w:t>"Отсюда следует, - пишет Фома, - что есть некоторая сущность, являющаяся для всех сущностей причиной блага и всяческого совершенства; и ее мы именуем богом".</w:t>
      </w:r>
      <w:proofErr w:type="gramEnd"/>
    </w:p>
    <w:p w14:paraId="1769BBD7" w14:textId="218263A1" w:rsidR="009D793E" w:rsidRDefault="009D793E" w:rsidP="009D793E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0"/>
          <w:szCs w:val="20"/>
          <w:lang w:val="en-US"/>
        </w:rPr>
      </w:pPr>
      <w:proofErr w:type="gramStart"/>
      <w:r w:rsidRPr="009D793E">
        <w:rPr>
          <w:rFonts w:ascii="Times" w:hAnsi="Times" w:cs="Times"/>
          <w:sz w:val="20"/>
          <w:szCs w:val="20"/>
          <w:lang w:val="en-US"/>
        </w:rPr>
        <w:t>5. Доказательство от божественного руководства миром исходит из того, что в мире как разумных, так и неразумных существ, а также в вещах и явлениях наблюдается целесообразность деятельности и поведения.</w:t>
      </w:r>
      <w:proofErr w:type="gramEnd"/>
      <w:r w:rsidRPr="009D793E">
        <w:rPr>
          <w:rFonts w:ascii="Times" w:hAnsi="Times" w:cs="Times"/>
          <w:sz w:val="20"/>
          <w:szCs w:val="20"/>
          <w:lang w:val="en-US"/>
        </w:rPr>
        <w:t xml:space="preserve"> </w:t>
      </w:r>
      <w:proofErr w:type="gramStart"/>
      <w:r w:rsidRPr="009D793E">
        <w:rPr>
          <w:rFonts w:ascii="Times" w:hAnsi="Times" w:cs="Times"/>
          <w:sz w:val="20"/>
          <w:szCs w:val="20"/>
          <w:lang w:val="en-US"/>
        </w:rPr>
        <w:t>Фома считает, что это происходит не случайно, и кто-то должен целенаправленно руководить миром.</w:t>
      </w:r>
      <w:proofErr w:type="gramEnd"/>
      <w:r w:rsidRPr="009D793E">
        <w:rPr>
          <w:rFonts w:ascii="Times" w:hAnsi="Times" w:cs="Times"/>
          <w:sz w:val="20"/>
          <w:szCs w:val="20"/>
          <w:lang w:val="en-US"/>
        </w:rPr>
        <w:t xml:space="preserve"> "Следовательно, есть разумное существо, полагающее цель для всего, что происходит в природе, и его мы именуем богом", - писал Аквинский.</w:t>
      </w:r>
    </w:p>
    <w:p w14:paraId="21BAB7BF" w14:textId="1327EE3C" w:rsidR="009D793E" w:rsidRPr="009D793E" w:rsidRDefault="009D793E" w:rsidP="009D793E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0"/>
          <w:szCs w:val="20"/>
          <w:lang w:val="en-US"/>
        </w:rPr>
      </w:pPr>
      <w:r>
        <w:rPr>
          <w:rFonts w:ascii="Times" w:hAnsi="Times" w:cs="Times"/>
          <w:sz w:val="20"/>
          <w:szCs w:val="20"/>
          <w:lang w:val="en-US"/>
        </w:rPr>
        <w:t>*/</w:t>
      </w:r>
    </w:p>
    <w:p w14:paraId="258BD0EB" w14:textId="03C22410" w:rsidR="00EA22E3" w:rsidRDefault="009534D4" w:rsidP="009534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" w:hAnsi="Times" w:cs="Times"/>
          <w:lang w:val="en-US"/>
        </w:rPr>
        <w:t>В эт</w:t>
      </w:r>
      <w:bookmarkStart w:id="0" w:name="_GoBack"/>
      <w:bookmarkEnd w:id="0"/>
      <w:r>
        <w:rPr>
          <w:rFonts w:ascii="Times" w:hAnsi="Times" w:cs="Times"/>
          <w:lang w:val="en-US"/>
        </w:rPr>
        <w:t xml:space="preserve">ом мире зло даже к лучшему (???) </w:t>
      </w:r>
      <w:proofErr w:type="gramStart"/>
      <w:r>
        <w:rPr>
          <w:rFonts w:ascii="Times" w:hAnsi="Times" w:cs="Times"/>
          <w:lang w:val="en-US"/>
        </w:rPr>
        <w:t xml:space="preserve">«Без жестокости тиранов </w:t>
      </w:r>
      <w:r w:rsidR="00EA22E3">
        <w:rPr>
          <w:rFonts w:ascii="Times" w:hAnsi="Times" w:cs="Times"/>
          <w:lang w:val="en-US"/>
        </w:rPr>
        <w:t>не было бы стойкости мучеников».</w:t>
      </w:r>
      <w:proofErr w:type="gramEnd"/>
      <w:r w:rsidR="00EA22E3">
        <w:rPr>
          <w:rFonts w:ascii="Times" w:hAnsi="Times" w:cs="Times"/>
          <w:lang w:val="en-US"/>
        </w:rPr>
        <w:t xml:space="preserve"> </w:t>
      </w:r>
      <w:proofErr w:type="gramStart"/>
      <w:r w:rsidR="00A46806">
        <w:rPr>
          <w:rFonts w:ascii="Times" w:hAnsi="Times" w:cs="Times"/>
          <w:lang w:val="en-US"/>
        </w:rPr>
        <w:t xml:space="preserve">Единственная </w:t>
      </w:r>
      <w:r w:rsidR="00773739">
        <w:rPr>
          <w:rFonts w:ascii="Times" w:hAnsi="Times" w:cs="Times"/>
          <w:lang w:val="en-US"/>
        </w:rPr>
        <w:t xml:space="preserve">наука, имеющая право на жизнь </w:t>
      </w:r>
      <w:r w:rsidR="00773739">
        <w:rPr>
          <w:rFonts w:ascii="Times New Roman" w:hAnsi="Times New Roman" w:cs="Times New Roman"/>
          <w:lang w:val="en-US"/>
        </w:rPr>
        <w:t>— теология.</w:t>
      </w:r>
      <w:proofErr w:type="gramEnd"/>
      <w:r w:rsidR="0077373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773739">
        <w:rPr>
          <w:rFonts w:ascii="Times New Roman" w:hAnsi="Times New Roman" w:cs="Times New Roman"/>
          <w:lang w:val="en-US"/>
        </w:rPr>
        <w:t>Философия — служанка теологии.</w:t>
      </w:r>
      <w:proofErr w:type="gramEnd"/>
      <w:r w:rsidR="00DD650C">
        <w:rPr>
          <w:rFonts w:ascii="Times New Roman" w:hAnsi="Times New Roman" w:cs="Times New Roman"/>
          <w:lang w:val="en-US"/>
        </w:rPr>
        <w:t xml:space="preserve"> </w:t>
      </w:r>
    </w:p>
    <w:p w14:paraId="57877C8D" w14:textId="2DED94D5" w:rsidR="00DD650C" w:rsidRDefault="00DD650C" w:rsidP="009534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proofErr w:type="gramStart"/>
      <w:r>
        <w:rPr>
          <w:rFonts w:ascii="Times New Roman" w:hAnsi="Times New Roman" w:cs="Times New Roman"/>
          <w:lang w:val="en-US"/>
        </w:rPr>
        <w:t>В 1054 году произойдёт разрыв между Западом и Востоком, получится католицизм и православие.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Лидеры обоих церквей придадут друг друга взаимной анафеме.</w:t>
      </w:r>
      <w:proofErr w:type="gramEnd"/>
      <w:r w:rsidR="00B824A3">
        <w:rPr>
          <w:rFonts w:ascii="Times New Roman" w:hAnsi="Times New Roman" w:cs="Times New Roman"/>
          <w:lang w:val="en-US"/>
        </w:rPr>
        <w:t xml:space="preserve"> Анафема была снята примерно </w:t>
      </w:r>
      <w:proofErr w:type="gramStart"/>
      <w:r w:rsidR="00B824A3">
        <w:rPr>
          <w:rFonts w:ascii="Times New Roman" w:hAnsi="Times New Roman" w:cs="Times New Roman"/>
          <w:lang w:val="en-US"/>
        </w:rPr>
        <w:t>50 лет</w:t>
      </w:r>
      <w:proofErr w:type="gramEnd"/>
      <w:r w:rsidR="00B824A3">
        <w:rPr>
          <w:rFonts w:ascii="Times New Roman" w:hAnsi="Times New Roman" w:cs="Times New Roman"/>
          <w:lang w:val="en-US"/>
        </w:rPr>
        <w:t xml:space="preserve"> назад</w:t>
      </w:r>
      <w:r w:rsidR="0003780A">
        <w:rPr>
          <w:rFonts w:ascii="Times New Roman" w:hAnsi="Times New Roman" w:cs="Times New Roman"/>
          <w:lang w:val="en-US"/>
        </w:rPr>
        <w:t>.</w:t>
      </w:r>
      <w:r w:rsidR="00EE03A1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EE03A1">
        <w:rPr>
          <w:rFonts w:ascii="Times New Roman" w:hAnsi="Times New Roman" w:cs="Times New Roman"/>
          <w:lang w:val="en-US"/>
        </w:rPr>
        <w:t>Начинается продажа индульгенций.</w:t>
      </w:r>
      <w:proofErr w:type="gramEnd"/>
      <w:r w:rsidR="00DB192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DB1923">
        <w:rPr>
          <w:rFonts w:ascii="Times New Roman" w:hAnsi="Times New Roman" w:cs="Times New Roman"/>
          <w:lang w:val="en-US"/>
        </w:rPr>
        <w:t xml:space="preserve">С конца девятого до первой половны одиннадцатого веков пройдёт </w:t>
      </w:r>
      <w:r w:rsidR="005216CA">
        <w:rPr>
          <w:rFonts w:ascii="Times New Roman" w:hAnsi="Times New Roman" w:cs="Times New Roman"/>
          <w:lang w:val="en-US"/>
        </w:rPr>
        <w:t>«эпоха униженного папства», 41 человек прошли через папский трон.</w:t>
      </w:r>
      <w:proofErr w:type="gramEnd"/>
      <w:r w:rsidR="00302F1B">
        <w:rPr>
          <w:rFonts w:ascii="Times New Roman" w:hAnsi="Times New Roman" w:cs="Times New Roman"/>
          <w:lang w:val="en-US"/>
        </w:rPr>
        <w:t xml:space="preserve"> Догмат «о сверхдолженных делах святых и …»: святые сделали больше добрых дел, чем нужно, и эти добрые дела из копилки можно купить.</w:t>
      </w:r>
      <w:r w:rsidR="00741F0B">
        <w:rPr>
          <w:rFonts w:ascii="Times New Roman" w:hAnsi="Times New Roman" w:cs="Times New Roman"/>
          <w:lang w:val="en-US"/>
        </w:rPr>
        <w:t xml:space="preserve"> </w:t>
      </w:r>
    </w:p>
    <w:p w14:paraId="7C153237" w14:textId="00C1209E" w:rsidR="0095222B" w:rsidRDefault="00741F0B" w:rsidP="009534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proofErr w:type="gramStart"/>
      <w:r>
        <w:rPr>
          <w:rFonts w:ascii="Times New Roman" w:hAnsi="Times New Roman" w:cs="Times New Roman"/>
          <w:lang w:val="en-US"/>
        </w:rPr>
        <w:t>Никто не заставлял покупать индульгенции, но …</w:t>
      </w:r>
      <w:r w:rsidR="0095222B">
        <w:rPr>
          <w:rFonts w:ascii="Times New Roman" w:hAnsi="Times New Roman" w:cs="Times New Roman"/>
          <w:lang w:val="en-US"/>
        </w:rPr>
        <w:t xml:space="preserve"> инквизиция (переводится как расследование).</w:t>
      </w:r>
      <w:proofErr w:type="gramEnd"/>
      <w:r w:rsidR="00FF362D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FF362D">
        <w:rPr>
          <w:rFonts w:ascii="Times New Roman" w:hAnsi="Times New Roman" w:cs="Times New Roman"/>
          <w:lang w:val="en-US"/>
        </w:rPr>
        <w:t>Как отличить христианина от еретика?</w:t>
      </w:r>
      <w:proofErr w:type="gramEnd"/>
      <w:r w:rsidR="00FF362D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FF362D">
        <w:rPr>
          <w:rFonts w:ascii="Times New Roman" w:hAnsi="Times New Roman" w:cs="Times New Roman"/>
          <w:lang w:val="en-US"/>
        </w:rPr>
        <w:t>Убивайте всех, Господь разберёт.</w:t>
      </w:r>
      <w:proofErr w:type="gramEnd"/>
      <w:r w:rsidR="00ED2598">
        <w:rPr>
          <w:rFonts w:ascii="Times New Roman" w:hAnsi="Times New Roman" w:cs="Times New Roman"/>
          <w:lang w:val="en-US"/>
        </w:rPr>
        <w:t xml:space="preserve"> </w:t>
      </w:r>
    </w:p>
    <w:p w14:paraId="0C0D0752" w14:textId="6ADE97EC" w:rsidR="00ED2598" w:rsidRDefault="00ED2598" w:rsidP="009534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proofErr w:type="gramStart"/>
      <w:r>
        <w:rPr>
          <w:rFonts w:ascii="Times New Roman" w:hAnsi="Times New Roman" w:cs="Times New Roman"/>
          <w:lang w:val="en-US"/>
        </w:rPr>
        <w:t>Сами инквизиторы не выносили смертных приговоров, они передавали дела светским судам.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</w:p>
    <w:p w14:paraId="63D0B0BD" w14:textId="6020F110" w:rsidR="00913C52" w:rsidRDefault="00913C52" w:rsidP="009534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proofErr w:type="gramStart"/>
      <w:r>
        <w:rPr>
          <w:rFonts w:ascii="Times New Roman" w:hAnsi="Times New Roman" w:cs="Times New Roman"/>
          <w:lang w:val="en-US"/>
        </w:rPr>
        <w:t>Складывалась ситуац</w:t>
      </w:r>
      <w:r w:rsidR="006C2273">
        <w:rPr>
          <w:rFonts w:ascii="Times New Roman" w:hAnsi="Times New Roman" w:cs="Times New Roman"/>
          <w:lang w:val="en-US"/>
        </w:rPr>
        <w:t xml:space="preserve">ия, когда все на всех доносили, потому что если человек знал, что </w:t>
      </w:r>
      <w:r w:rsidR="006C2273">
        <w:rPr>
          <w:rFonts w:ascii="Times New Roman" w:hAnsi="Times New Roman" w:cs="Times New Roman"/>
          <w:lang w:val="en-US"/>
        </w:rPr>
        <w:lastRenderedPageBreak/>
        <w:t>кто-то еретик, но не доноси</w:t>
      </w:r>
      <w:r w:rsidR="00086847">
        <w:rPr>
          <w:rFonts w:ascii="Times New Roman" w:hAnsi="Times New Roman" w:cs="Times New Roman"/>
          <w:lang w:val="en-US"/>
        </w:rPr>
        <w:t>л, его тоже карали.</w:t>
      </w:r>
      <w:proofErr w:type="gramEnd"/>
    </w:p>
    <w:p w14:paraId="2ECEA562" w14:textId="62B6EE41" w:rsidR="0039703A" w:rsidRDefault="0039703A" w:rsidP="009534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С </w:t>
      </w:r>
      <w:proofErr w:type="gramStart"/>
      <w:r>
        <w:rPr>
          <w:rFonts w:ascii="Times New Roman" w:hAnsi="Times New Roman" w:cs="Times New Roman"/>
          <w:lang w:val="en-US"/>
        </w:rPr>
        <w:t>11 по</w:t>
      </w:r>
      <w:proofErr w:type="gramEnd"/>
      <w:r>
        <w:rPr>
          <w:rFonts w:ascii="Times New Roman" w:hAnsi="Times New Roman" w:cs="Times New Roman"/>
          <w:lang w:val="en-US"/>
        </w:rPr>
        <w:t xml:space="preserve"> 13 век восемь крестовых походов, из которых только два закончится победой христиан.</w:t>
      </w:r>
    </w:p>
    <w:p w14:paraId="2FE68D7C" w14:textId="3ACE88DE" w:rsidR="0031627A" w:rsidRDefault="0031627A" w:rsidP="009534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proofErr w:type="gramStart"/>
      <w:r>
        <w:rPr>
          <w:rFonts w:ascii="Times New Roman" w:hAnsi="Times New Roman" w:cs="Times New Roman"/>
          <w:lang w:val="en-US"/>
        </w:rPr>
        <w:t>Появится протестантизм, который наложит очень сильгный отпечаток на развитие культуры эпохи Возрождения.</w:t>
      </w:r>
      <w:proofErr w:type="gramEnd"/>
    </w:p>
    <w:p w14:paraId="18886423" w14:textId="43763EFF" w:rsidR="00B95A22" w:rsidRDefault="006540E1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</w:rPr>
        <w:t xml:space="preserve">Уильям Оккам. </w:t>
      </w:r>
      <w:r w:rsidR="00076FB6">
        <w:rPr>
          <w:rFonts w:ascii="Times New Roman" w:hAnsi="Times New Roman" w:cs="Times New Roman"/>
        </w:rPr>
        <w:t xml:space="preserve">Бритва Оккама. </w:t>
      </w:r>
      <w:r w:rsidR="009561D1">
        <w:rPr>
          <w:rFonts w:ascii="Times New Roman" w:hAnsi="Times New Roman" w:cs="Times New Roman"/>
        </w:rPr>
        <w:t xml:space="preserve">Этот тезис послужит толчком для двойственной </w:t>
      </w:r>
      <w:r w:rsidR="005C1764">
        <w:rPr>
          <w:rFonts w:ascii="Times New Roman" w:hAnsi="Times New Roman" w:cs="Times New Roman"/>
        </w:rPr>
        <w:t>истины</w:t>
      </w:r>
      <w:r w:rsidR="009561D1">
        <w:rPr>
          <w:rFonts w:ascii="Times New Roman" w:hAnsi="Times New Roman" w:cs="Times New Roman"/>
        </w:rPr>
        <w:t xml:space="preserve"> (???)</w:t>
      </w:r>
      <w:r w:rsidR="003A21C1">
        <w:rPr>
          <w:rFonts w:ascii="Times New Roman" w:hAnsi="Times New Roman" w:cs="Times New Roman"/>
        </w:rPr>
        <w:t xml:space="preserve"> Не надо преумножать сущностей без необходимости.</w:t>
      </w:r>
    </w:p>
    <w:p w14:paraId="2A5BA3E4" w14:textId="37178413" w:rsidR="00B95A22" w:rsidRDefault="00B95A2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 xml:space="preserve">XIV – XV </w:t>
      </w:r>
      <w:r>
        <w:rPr>
          <w:rFonts w:ascii="Times New Roman" w:hAnsi="Times New Roman" w:cs="Times New Roman"/>
        </w:rPr>
        <w:t xml:space="preserve">вв. — Итальянское Возрождение. </w:t>
      </w:r>
    </w:p>
    <w:p w14:paraId="1E75CD48" w14:textId="104EF2C0" w:rsidR="00991603" w:rsidRDefault="00991603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Генрих фон Гуттен: «Умы пробуждаются, науки расцветают — счастье жить в такое время».</w:t>
      </w:r>
    </w:p>
    <w:p w14:paraId="5D4B2996" w14:textId="41F67BBF" w:rsidR="00D81540" w:rsidRDefault="00C8729B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</w:rPr>
        <w:tab/>
        <w:t>В позднее средневековье и начало Возрождения развивается медицина. Известный врач и алхимик Парацельс (</w:t>
      </w:r>
      <w:r w:rsidRPr="00C8729B">
        <w:rPr>
          <w:rFonts w:ascii="Times New Roman" w:hAnsi="Times New Roman" w:cs="Times New Roman"/>
          <w:bCs/>
          <w:lang w:val="en-US"/>
        </w:rPr>
        <w:t xml:space="preserve">Филипп Ауреол Теофраст Бомбаст фон </w:t>
      </w:r>
      <w:r>
        <w:rPr>
          <w:rFonts w:ascii="Times New Roman" w:hAnsi="Times New Roman" w:cs="Times New Roman"/>
          <w:bCs/>
          <w:lang w:val="en-US"/>
        </w:rPr>
        <w:t>Гогенхайм), который попытался найти рациональные причины болезни.</w:t>
      </w:r>
      <w:r w:rsidR="00A231B8">
        <w:rPr>
          <w:rFonts w:ascii="Times New Roman" w:hAnsi="Times New Roman" w:cs="Times New Roman"/>
          <w:bCs/>
          <w:lang w:val="en-US"/>
        </w:rPr>
        <w:t xml:space="preserve"> Считал, что в человеке сочетается единство трёх алхимических начал: соль (тело), ртуть (душа) и сера (дух).</w:t>
      </w:r>
      <w:r w:rsidR="00D81540">
        <w:rPr>
          <w:rFonts w:ascii="Times New Roman" w:hAnsi="Times New Roman" w:cs="Times New Roman"/>
          <w:bCs/>
          <w:lang w:val="en-US"/>
        </w:rPr>
        <w:t xml:space="preserve"> </w:t>
      </w:r>
      <w:proofErr w:type="gramStart"/>
      <w:r w:rsidR="00D81540">
        <w:rPr>
          <w:rFonts w:ascii="Times New Roman" w:hAnsi="Times New Roman" w:cs="Times New Roman"/>
          <w:bCs/>
          <w:lang w:val="en-US"/>
        </w:rPr>
        <w:t>Начинает научную анатомию.</w:t>
      </w:r>
      <w:proofErr w:type="gramEnd"/>
    </w:p>
    <w:p w14:paraId="27F63411" w14:textId="29001594" w:rsidR="009C2003" w:rsidRDefault="009C2003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ab/>
      </w:r>
      <w:proofErr w:type="gramStart"/>
      <w:r>
        <w:rPr>
          <w:rFonts w:ascii="Times New Roman" w:hAnsi="Times New Roman" w:cs="Times New Roman"/>
          <w:bCs/>
          <w:lang w:val="en-US"/>
        </w:rPr>
        <w:t>Говорят, что флаг эпохи Возрождения — это гуманизм (в плане вообще интереса к человеку)</w:t>
      </w:r>
      <w:r w:rsidR="0052287C">
        <w:rPr>
          <w:rFonts w:ascii="Times New Roman" w:hAnsi="Times New Roman" w:cs="Times New Roman"/>
          <w:bCs/>
          <w:lang w:val="en-US"/>
        </w:rPr>
        <w:t>.</w:t>
      </w:r>
      <w:proofErr w:type="gramEnd"/>
      <w:r w:rsidR="00E80D9A">
        <w:rPr>
          <w:rFonts w:ascii="Times New Roman" w:hAnsi="Times New Roman" w:cs="Times New Roman"/>
          <w:bCs/>
          <w:lang w:val="en-US"/>
        </w:rPr>
        <w:t xml:space="preserve"> </w:t>
      </w:r>
      <w:proofErr w:type="gramStart"/>
      <w:r w:rsidR="00E80D9A">
        <w:rPr>
          <w:rFonts w:ascii="Times New Roman" w:hAnsi="Times New Roman" w:cs="Times New Roman"/>
          <w:bCs/>
          <w:lang w:val="en-US"/>
        </w:rPr>
        <w:t>Происходит переход от теоцентризма к антропоцентризму.</w:t>
      </w:r>
      <w:proofErr w:type="gramEnd"/>
      <w:r w:rsidR="00E80D9A">
        <w:rPr>
          <w:rFonts w:ascii="Times New Roman" w:hAnsi="Times New Roman" w:cs="Times New Roman"/>
          <w:bCs/>
          <w:lang w:val="en-US"/>
        </w:rPr>
        <w:t xml:space="preserve"> </w:t>
      </w:r>
      <w:proofErr w:type="gramStart"/>
      <w:r w:rsidR="00E80D9A">
        <w:rPr>
          <w:rFonts w:ascii="Times New Roman" w:hAnsi="Times New Roman" w:cs="Times New Roman"/>
          <w:bCs/>
          <w:lang w:val="en-US"/>
        </w:rPr>
        <w:t>Один из символом эпохи Возрождение является статуя Давида.</w:t>
      </w:r>
      <w:proofErr w:type="gramEnd"/>
      <w:r w:rsidR="00E80D9A">
        <w:rPr>
          <w:rFonts w:ascii="Times New Roman" w:hAnsi="Times New Roman" w:cs="Times New Roman"/>
          <w:bCs/>
          <w:lang w:val="en-US"/>
        </w:rPr>
        <w:t xml:space="preserve"> </w:t>
      </w:r>
    </w:p>
    <w:p w14:paraId="4932122B" w14:textId="77777777" w:rsidR="00AF64A6" w:rsidRDefault="00D470ED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ab/>
      </w:r>
      <w:proofErr w:type="gramStart"/>
      <w:r>
        <w:rPr>
          <w:rFonts w:ascii="Times New Roman" w:hAnsi="Times New Roman" w:cs="Times New Roman"/>
          <w:bCs/>
          <w:lang w:val="en-US"/>
        </w:rPr>
        <w:t>Особое значение п</w:t>
      </w:r>
      <w:r w:rsidR="00AF64A6">
        <w:rPr>
          <w:rFonts w:ascii="Times New Roman" w:hAnsi="Times New Roman" w:cs="Times New Roman"/>
          <w:bCs/>
          <w:lang w:val="en-US"/>
        </w:rPr>
        <w:t>риобретёт астрономия.</w:t>
      </w:r>
      <w:proofErr w:type="gramEnd"/>
    </w:p>
    <w:p w14:paraId="5069AD90" w14:textId="319509A9" w:rsidR="00162AF0" w:rsidRDefault="00AF64A6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en-US"/>
        </w:rPr>
        <w:tab/>
      </w:r>
      <w:proofErr w:type="gramStart"/>
      <w:r>
        <w:rPr>
          <w:rFonts w:ascii="Times New Roman" w:hAnsi="Times New Roman" w:cs="Times New Roman"/>
          <w:bCs/>
          <w:lang w:val="en-US"/>
        </w:rPr>
        <w:t xml:space="preserve">В I-II </w:t>
      </w:r>
      <w:r>
        <w:rPr>
          <w:rFonts w:ascii="Times New Roman" w:hAnsi="Times New Roman" w:cs="Times New Roman"/>
          <w:bCs/>
        </w:rPr>
        <w:t>веке жил Клавдий Птолемей, который ввёл геоцентрическую систему.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r w:rsidR="00162AF0">
        <w:rPr>
          <w:rFonts w:ascii="Times New Roman" w:hAnsi="Times New Roman" w:cs="Times New Roman"/>
          <w:bCs/>
        </w:rPr>
        <w:t xml:space="preserve"> </w:t>
      </w:r>
    </w:p>
    <w:p w14:paraId="016BB4DF" w14:textId="0AD22696" w:rsidR="00D470ED" w:rsidRDefault="00162AF0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ab/>
        <w:t xml:space="preserve">В </w:t>
      </w:r>
      <w:r>
        <w:rPr>
          <w:rFonts w:ascii="Times New Roman" w:hAnsi="Times New Roman" w:cs="Times New Roman"/>
          <w:bCs/>
          <w:lang w:val="en-US"/>
        </w:rPr>
        <w:t xml:space="preserve">XV </w:t>
      </w:r>
      <w:r>
        <w:rPr>
          <w:rFonts w:ascii="Times New Roman" w:hAnsi="Times New Roman" w:cs="Times New Roman"/>
          <w:bCs/>
        </w:rPr>
        <w:t>веке жил Николай Кузанский.</w:t>
      </w:r>
      <w:r w:rsidR="00ED33B3">
        <w:rPr>
          <w:rFonts w:ascii="Times New Roman" w:hAnsi="Times New Roman" w:cs="Times New Roman"/>
          <w:bCs/>
        </w:rPr>
        <w:t xml:space="preserve"> Он писал, что машина мира не имеет центра нигде. Сделал </w:t>
      </w:r>
      <w:r w:rsidR="002D3550">
        <w:rPr>
          <w:rFonts w:ascii="Times New Roman" w:hAnsi="Times New Roman" w:cs="Times New Roman"/>
          <w:bCs/>
        </w:rPr>
        <w:t>вывод, что Вселенная бесконечна, а Земля не имеет никакого привилегированной роли не имеет.</w:t>
      </w:r>
      <w:r w:rsidR="00D470ED">
        <w:rPr>
          <w:rFonts w:ascii="Times New Roman" w:hAnsi="Times New Roman" w:cs="Times New Roman"/>
          <w:bCs/>
          <w:lang w:val="en-US"/>
        </w:rPr>
        <w:t xml:space="preserve"> </w:t>
      </w:r>
    </w:p>
    <w:p w14:paraId="54980B30" w14:textId="528F8014" w:rsidR="00945E13" w:rsidRDefault="002D3550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en-US"/>
        </w:rPr>
        <w:tab/>
      </w:r>
      <w:proofErr w:type="gramStart"/>
      <w:r w:rsidR="00D77AE7">
        <w:rPr>
          <w:rFonts w:ascii="Times New Roman" w:hAnsi="Times New Roman" w:cs="Times New Roman"/>
          <w:bCs/>
          <w:lang w:val="en-US"/>
        </w:rPr>
        <w:t xml:space="preserve">В XV-XVI </w:t>
      </w:r>
      <w:r w:rsidR="00D77AE7">
        <w:rPr>
          <w:rFonts w:ascii="Times New Roman" w:hAnsi="Times New Roman" w:cs="Times New Roman"/>
          <w:bCs/>
        </w:rPr>
        <w:t>веке появился Николай Коперник.</w:t>
      </w:r>
      <w:proofErr w:type="gramEnd"/>
      <w:r w:rsidR="00D77AE7">
        <w:rPr>
          <w:rFonts w:ascii="Times New Roman" w:hAnsi="Times New Roman" w:cs="Times New Roman"/>
          <w:bCs/>
        </w:rPr>
        <w:t xml:space="preserve"> Рано лишается матери. Воспитывается вместе с братом дядей. </w:t>
      </w:r>
      <w:r w:rsidR="000B5CF6">
        <w:rPr>
          <w:rFonts w:ascii="Times New Roman" w:hAnsi="Times New Roman" w:cs="Times New Roman"/>
          <w:bCs/>
        </w:rPr>
        <w:t>(</w:t>
      </w:r>
      <w:hyperlink r:id="rId6" w:history="1">
        <w:r w:rsidR="00945E13" w:rsidRPr="00A3724D">
          <w:rPr>
            <w:rStyle w:val="a6"/>
            <w:rFonts w:ascii="Times New Roman" w:hAnsi="Times New Roman" w:cs="Times New Roman"/>
            <w:bCs/>
          </w:rPr>
          <w:t>http://ru.wikipedia.org/wiki/Коперник,_Николай</w:t>
        </w:r>
      </w:hyperlink>
      <w:r w:rsidR="000B5CF6">
        <w:rPr>
          <w:rFonts w:ascii="Times New Roman" w:hAnsi="Times New Roman" w:cs="Times New Roman"/>
          <w:bCs/>
        </w:rPr>
        <w:t>)</w:t>
      </w:r>
      <w:r w:rsidR="00945E13">
        <w:rPr>
          <w:rFonts w:ascii="Times New Roman" w:hAnsi="Times New Roman" w:cs="Times New Roman"/>
          <w:bCs/>
        </w:rPr>
        <w:t xml:space="preserve"> Скорее всего наш</w:t>
      </w:r>
      <w:r w:rsidR="00BA19BF">
        <w:rPr>
          <w:rFonts w:ascii="Times New Roman" w:hAnsi="Times New Roman" w:cs="Times New Roman"/>
          <w:bCs/>
        </w:rPr>
        <w:t>ёл работы Аристарха Самосского, потом пишет работу «О вращении небесных сфер».</w:t>
      </w:r>
      <w:r w:rsidR="008E1406">
        <w:rPr>
          <w:rFonts w:ascii="Times New Roman" w:hAnsi="Times New Roman" w:cs="Times New Roman"/>
          <w:bCs/>
        </w:rPr>
        <w:t xml:space="preserve"> Долго не сможет опубликовать работу. Но уже при его смерти книга была издана.</w:t>
      </w:r>
      <w:r w:rsidR="00CA36D7">
        <w:rPr>
          <w:rFonts w:ascii="Times New Roman" w:hAnsi="Times New Roman" w:cs="Times New Roman"/>
          <w:bCs/>
        </w:rPr>
        <w:t xml:space="preserve"> </w:t>
      </w:r>
      <w:r w:rsidR="00C22049">
        <w:rPr>
          <w:rFonts w:ascii="Times New Roman" w:hAnsi="Times New Roman" w:cs="Times New Roman"/>
          <w:bCs/>
        </w:rPr>
        <w:t xml:space="preserve">В учении Аристотеля было деление на </w:t>
      </w:r>
      <w:r w:rsidR="00CE2383">
        <w:rPr>
          <w:rFonts w:ascii="Times New Roman" w:hAnsi="Times New Roman" w:cs="Times New Roman"/>
          <w:bCs/>
        </w:rPr>
        <w:t xml:space="preserve">земной (???), </w:t>
      </w:r>
      <w:r w:rsidR="00C22049">
        <w:rPr>
          <w:rFonts w:ascii="Times New Roman" w:hAnsi="Times New Roman" w:cs="Times New Roman"/>
          <w:bCs/>
        </w:rPr>
        <w:t xml:space="preserve">подлунный и надлунный миры. </w:t>
      </w:r>
      <w:r w:rsidR="00CE2383">
        <w:rPr>
          <w:rFonts w:ascii="Times New Roman" w:hAnsi="Times New Roman" w:cs="Times New Roman"/>
          <w:bCs/>
        </w:rPr>
        <w:t>Коперник перевернёт представление о мире.</w:t>
      </w:r>
    </w:p>
    <w:p w14:paraId="0554E127" w14:textId="2BB45C49" w:rsidR="008126CF" w:rsidRDefault="005529BF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Леонардо да Винчи. Его дневники были найдены только в </w:t>
      </w:r>
      <w:r>
        <w:rPr>
          <w:rFonts w:ascii="Times New Roman" w:hAnsi="Times New Roman" w:cs="Times New Roman"/>
          <w:bCs/>
          <w:lang w:val="en-US"/>
        </w:rPr>
        <w:t xml:space="preserve">XVIII </w:t>
      </w:r>
      <w:r>
        <w:rPr>
          <w:rFonts w:ascii="Times New Roman" w:hAnsi="Times New Roman" w:cs="Times New Roman"/>
          <w:bCs/>
        </w:rPr>
        <w:t xml:space="preserve">веке, а расшифрованы только к середине </w:t>
      </w:r>
      <w:r>
        <w:rPr>
          <w:rFonts w:ascii="Times New Roman" w:hAnsi="Times New Roman" w:cs="Times New Roman"/>
          <w:bCs/>
          <w:lang w:val="en-US"/>
        </w:rPr>
        <w:t>XIX (???).</w:t>
      </w:r>
      <w:r w:rsidR="008B0AF4">
        <w:rPr>
          <w:rFonts w:ascii="Times New Roman" w:hAnsi="Times New Roman" w:cs="Times New Roman"/>
          <w:bCs/>
          <w:lang w:val="en-US"/>
        </w:rPr>
        <w:t xml:space="preserve"> </w:t>
      </w:r>
      <w:proofErr w:type="gramStart"/>
      <w:r w:rsidR="008B0AF4">
        <w:rPr>
          <w:rFonts w:ascii="Times New Roman" w:hAnsi="Times New Roman" w:cs="Times New Roman"/>
          <w:bCs/>
          <w:lang w:val="en-US"/>
        </w:rPr>
        <w:t>Он скажет, что человек — это первый зверь среди животных.</w:t>
      </w:r>
      <w:proofErr w:type="gramEnd"/>
      <w:r w:rsidR="00F137C0">
        <w:rPr>
          <w:rFonts w:ascii="Times New Roman" w:hAnsi="Times New Roman" w:cs="Times New Roman"/>
          <w:bCs/>
          <w:lang w:val="en-US"/>
        </w:rPr>
        <w:t xml:space="preserve"> </w:t>
      </w:r>
      <w:proofErr w:type="gramStart"/>
      <w:r w:rsidR="00532BDA">
        <w:rPr>
          <w:rFonts w:ascii="Times New Roman" w:hAnsi="Times New Roman" w:cs="Times New Roman"/>
          <w:bCs/>
          <w:lang w:val="en-US"/>
        </w:rPr>
        <w:t>Человек — это дитя природы.</w:t>
      </w:r>
      <w:proofErr w:type="gramEnd"/>
      <w:r w:rsidR="00532BDA">
        <w:rPr>
          <w:rFonts w:ascii="Times New Roman" w:hAnsi="Times New Roman" w:cs="Times New Roman"/>
          <w:bCs/>
          <w:lang w:val="en-US"/>
        </w:rPr>
        <w:t xml:space="preserve"> </w:t>
      </w:r>
      <w:proofErr w:type="gramStart"/>
      <w:r w:rsidR="00532BDA">
        <w:rPr>
          <w:rFonts w:ascii="Times New Roman" w:hAnsi="Times New Roman" w:cs="Times New Roman"/>
          <w:bCs/>
          <w:lang w:val="en-US"/>
        </w:rPr>
        <w:t>Утверждал, что пусты те науки, где нельзя применить математику.</w:t>
      </w:r>
      <w:proofErr w:type="gramEnd"/>
      <w:r w:rsidR="00532BDA">
        <w:rPr>
          <w:rFonts w:ascii="Times New Roman" w:hAnsi="Times New Roman" w:cs="Times New Roman"/>
          <w:bCs/>
          <w:lang w:val="en-US"/>
        </w:rPr>
        <w:t xml:space="preserve"> </w:t>
      </w:r>
      <w:proofErr w:type="gramStart"/>
      <w:r w:rsidR="00532BDA">
        <w:rPr>
          <w:rFonts w:ascii="Times New Roman" w:hAnsi="Times New Roman" w:cs="Times New Roman"/>
          <w:bCs/>
          <w:lang w:val="en-US"/>
        </w:rPr>
        <w:t>Там, где нехватает мыслей, всё решает крик.</w:t>
      </w:r>
      <w:proofErr w:type="gramEnd"/>
      <w:r w:rsidR="00532BDA">
        <w:rPr>
          <w:rFonts w:ascii="Times New Roman" w:hAnsi="Times New Roman" w:cs="Times New Roman"/>
          <w:bCs/>
          <w:lang w:val="en-US"/>
        </w:rPr>
        <w:t xml:space="preserve"> </w:t>
      </w:r>
      <w:proofErr w:type="gramStart"/>
      <w:r w:rsidR="00532BDA">
        <w:rPr>
          <w:rFonts w:ascii="Times New Roman" w:hAnsi="Times New Roman" w:cs="Times New Roman"/>
          <w:bCs/>
          <w:lang w:val="en-US"/>
        </w:rPr>
        <w:t>О</w:t>
      </w:r>
      <w:r w:rsidR="008126CF">
        <w:rPr>
          <w:rFonts w:ascii="Times New Roman" w:hAnsi="Times New Roman" w:cs="Times New Roman"/>
          <w:bCs/>
          <w:lang w:val="en-US"/>
        </w:rPr>
        <w:t>тец всякой достоверности — опыт.</w:t>
      </w:r>
      <w:proofErr w:type="gramEnd"/>
      <w:r w:rsidR="008126CF">
        <w:rPr>
          <w:rFonts w:ascii="Times New Roman" w:hAnsi="Times New Roman" w:cs="Times New Roman"/>
          <w:bCs/>
        </w:rPr>
        <w:t xml:space="preserve"> Обязательно должно быть сочетание опыта и рационализма. Опыт никогда не ошибается, ошибаемся только мы.</w:t>
      </w:r>
      <w:r w:rsidR="002F087C">
        <w:rPr>
          <w:rFonts w:ascii="Times New Roman" w:hAnsi="Times New Roman" w:cs="Times New Roman"/>
          <w:bCs/>
        </w:rPr>
        <w:t xml:space="preserve"> </w:t>
      </w:r>
    </w:p>
    <w:p w14:paraId="34AEA9C9" w14:textId="5A86E7B0" w:rsidR="002F087C" w:rsidRDefault="002F087C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Галилей. Был придворным математиком при герцоге Тосканском </w:t>
      </w:r>
      <w:r w:rsidRPr="002F087C">
        <w:rPr>
          <w:rFonts w:ascii="Times New Roman" w:hAnsi="Times New Roman" w:cs="Times New Roman"/>
          <w:bCs/>
        </w:rPr>
        <w:sym w:font="Wingdings" w:char="F04A"/>
      </w:r>
      <w:r>
        <w:rPr>
          <w:rFonts w:ascii="Times New Roman" w:hAnsi="Times New Roman" w:cs="Times New Roman"/>
          <w:bCs/>
        </w:rPr>
        <w:t xml:space="preserve"> </w:t>
      </w:r>
      <w:r w:rsidR="00400D4A">
        <w:rPr>
          <w:rFonts w:ascii="Times New Roman" w:hAnsi="Times New Roman" w:cs="Times New Roman"/>
          <w:bCs/>
        </w:rPr>
        <w:t>Создаёт телескоп (не изобрёл, а создал).</w:t>
      </w:r>
      <w:r w:rsidR="008945E0">
        <w:rPr>
          <w:rFonts w:ascii="Times New Roman" w:hAnsi="Times New Roman" w:cs="Times New Roman"/>
          <w:bCs/>
        </w:rPr>
        <w:t xml:space="preserve"> Этот телескоп он направляет на небо и совершает много открытий. Например, Луна — это не гладкий диск, у Юпитера есть четыре спутника, что означает, что не только вокруг Земли всё вертится, Венера меняет фазы, Млечный путь </w:t>
      </w:r>
      <w:r w:rsidR="00027B68">
        <w:rPr>
          <w:rFonts w:ascii="Times New Roman" w:hAnsi="Times New Roman" w:cs="Times New Roman"/>
          <w:bCs/>
        </w:rPr>
        <w:t>— это гигантское скопление звёзд</w:t>
      </w:r>
      <w:r w:rsidR="008945E0">
        <w:rPr>
          <w:rFonts w:ascii="Times New Roman" w:hAnsi="Times New Roman" w:cs="Times New Roman"/>
          <w:bCs/>
        </w:rPr>
        <w:t xml:space="preserve"> и так далее.</w:t>
      </w:r>
      <w:r w:rsidR="00EC0928">
        <w:rPr>
          <w:rFonts w:ascii="Times New Roman" w:hAnsi="Times New Roman" w:cs="Times New Roman"/>
          <w:bCs/>
        </w:rPr>
        <w:t xml:space="preserve"> Галилей пишет свою работу «Диалоги о двух различных системах мира …</w:t>
      </w:r>
      <w:r w:rsidR="00AD085B">
        <w:rPr>
          <w:rFonts w:ascii="Times New Roman" w:hAnsi="Times New Roman" w:cs="Times New Roman"/>
          <w:bCs/>
        </w:rPr>
        <w:t>» Беседовал с приятелем кардиналом Николаем Кузанским, который был ярым геоцентристом. В книге Галилея герой-геоцентрист именуется Симпличио (пер. Простачок, дурачок), что не понравится Кузанскому</w:t>
      </w:r>
      <w:r w:rsidR="00F26B2A">
        <w:rPr>
          <w:rFonts w:ascii="Times New Roman" w:hAnsi="Times New Roman" w:cs="Times New Roman"/>
          <w:bCs/>
        </w:rPr>
        <w:t>, и вскоре за Галилеем начнёт присматривать инквизиция.</w:t>
      </w:r>
      <w:r w:rsidR="00AD085B">
        <w:rPr>
          <w:rFonts w:ascii="Times New Roman" w:hAnsi="Times New Roman" w:cs="Times New Roman"/>
          <w:bCs/>
        </w:rPr>
        <w:t xml:space="preserve"> </w:t>
      </w:r>
      <w:r w:rsidR="009E117C">
        <w:rPr>
          <w:rFonts w:ascii="Times New Roman" w:hAnsi="Times New Roman" w:cs="Times New Roman"/>
          <w:bCs/>
        </w:rPr>
        <w:t xml:space="preserve">Галилей сказал: религия учит, как себя вести, чтобы попасть на небо, но то, что такое небо, она </w:t>
      </w:r>
      <w:r w:rsidR="00B6057D">
        <w:rPr>
          <w:rFonts w:ascii="Times New Roman" w:hAnsi="Times New Roman" w:cs="Times New Roman"/>
          <w:bCs/>
        </w:rPr>
        <w:t xml:space="preserve">сказать не может; так стоит поделить области интересов. </w:t>
      </w:r>
      <w:r w:rsidR="007E6A36">
        <w:rPr>
          <w:rFonts w:ascii="Times New Roman" w:hAnsi="Times New Roman" w:cs="Times New Roman"/>
          <w:bCs/>
        </w:rPr>
        <w:t>Вклад Галилея — с него начинается введение эксперимента в науку.</w:t>
      </w:r>
      <w:r w:rsidR="00F26B2A">
        <w:rPr>
          <w:rFonts w:ascii="Times New Roman" w:hAnsi="Times New Roman" w:cs="Times New Roman"/>
          <w:bCs/>
        </w:rPr>
        <w:t xml:space="preserve"> </w:t>
      </w:r>
      <w:r w:rsidR="00EC7C4E">
        <w:rPr>
          <w:rFonts w:ascii="Times New Roman" w:hAnsi="Times New Roman" w:cs="Times New Roman"/>
          <w:bCs/>
        </w:rPr>
        <w:t xml:space="preserve">В 68 лет его заставят отречься от своих идей. </w:t>
      </w:r>
      <w:r w:rsidR="00F5093B">
        <w:rPr>
          <w:rFonts w:ascii="Times New Roman" w:hAnsi="Times New Roman" w:cs="Times New Roman"/>
          <w:bCs/>
        </w:rPr>
        <w:t>Оставшиеся десять лет доживёт боль</w:t>
      </w:r>
      <w:r w:rsidR="00B15DAC">
        <w:rPr>
          <w:rFonts w:ascii="Times New Roman" w:hAnsi="Times New Roman" w:cs="Times New Roman"/>
          <w:bCs/>
        </w:rPr>
        <w:t>ным и почти слепым под надзором инквизиции.</w:t>
      </w:r>
      <w:r w:rsidR="00B00C13">
        <w:rPr>
          <w:rFonts w:ascii="Times New Roman" w:hAnsi="Times New Roman" w:cs="Times New Roman"/>
          <w:bCs/>
        </w:rPr>
        <w:t xml:space="preserve"> </w:t>
      </w:r>
    </w:p>
    <w:p w14:paraId="149CCFD8" w14:textId="5ECB20D0" w:rsidR="00B43ADA" w:rsidRDefault="00BC082F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Тихо Бр</w:t>
      </w:r>
      <w:r w:rsidR="00B43ADA">
        <w:rPr>
          <w:rFonts w:ascii="Times New Roman" w:hAnsi="Times New Roman" w:cs="Times New Roman"/>
          <w:bCs/>
        </w:rPr>
        <w:t xml:space="preserve">аге. Предложил свою хитроумную систему с центром в Земле, вокруг которой </w:t>
      </w:r>
      <w:r w:rsidR="00B43ADA">
        <w:rPr>
          <w:rFonts w:ascii="Times New Roman" w:hAnsi="Times New Roman" w:cs="Times New Roman"/>
          <w:bCs/>
        </w:rPr>
        <w:lastRenderedPageBreak/>
        <w:t>вращалось Солнце, вокруг которого вращались все остальные тела.</w:t>
      </w:r>
      <w:r w:rsidR="00A52304">
        <w:rPr>
          <w:rFonts w:ascii="Times New Roman" w:hAnsi="Times New Roman" w:cs="Times New Roman"/>
          <w:bCs/>
        </w:rPr>
        <w:t xml:space="preserve"> </w:t>
      </w:r>
    </w:p>
    <w:p w14:paraId="3260170D" w14:textId="1B2640FB" w:rsidR="002F1F0B" w:rsidRDefault="002F1F0B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Иоганн Кеплер. Ну вы знаете.</w:t>
      </w:r>
    </w:p>
    <w:p w14:paraId="03B948C0" w14:textId="656C1577" w:rsidR="00D756DF" w:rsidRDefault="00D756DF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Джордано Бруно (Филиппо, прозвище Бруно Ноланец). Был монахом. Довольно быстро обвиняют в убийстве одного из собратьев, но не дожидается расследований и бежит, а затем подружится с королём.</w:t>
      </w:r>
      <w:r w:rsidR="008468DB">
        <w:rPr>
          <w:rFonts w:ascii="Times New Roman" w:hAnsi="Times New Roman" w:cs="Times New Roman"/>
          <w:bCs/>
        </w:rPr>
        <w:t xml:space="preserve"> Был специалистом в области мнемотехники.</w:t>
      </w:r>
      <w:r w:rsidR="00B412FE">
        <w:rPr>
          <w:rFonts w:ascii="Times New Roman" w:hAnsi="Times New Roman" w:cs="Times New Roman"/>
          <w:bCs/>
        </w:rPr>
        <w:t xml:space="preserve"> Читать википедию. </w:t>
      </w:r>
      <w:r w:rsidR="00C33F4B">
        <w:rPr>
          <w:rFonts w:ascii="Times New Roman" w:hAnsi="Times New Roman" w:cs="Times New Roman"/>
          <w:bCs/>
        </w:rPr>
        <w:t>После блужданий по миру вернётся обратно в Италию.</w:t>
      </w:r>
      <w:r w:rsidR="00FA593D">
        <w:rPr>
          <w:rFonts w:ascii="Times New Roman" w:hAnsi="Times New Roman" w:cs="Times New Roman"/>
          <w:bCs/>
        </w:rPr>
        <w:t xml:space="preserve"> Вскоре возьмёт ученика, который сдаст Бруно инквизиции.</w:t>
      </w:r>
      <w:r w:rsidR="00D821BF">
        <w:rPr>
          <w:rFonts w:ascii="Times New Roman" w:hAnsi="Times New Roman" w:cs="Times New Roman"/>
          <w:bCs/>
        </w:rPr>
        <w:t xml:space="preserve"> «Поступить с ним по возможности кротко без пролития крови» = повесили.</w:t>
      </w:r>
      <w:r w:rsidR="001C7231">
        <w:rPr>
          <w:rFonts w:ascii="Times New Roman" w:hAnsi="Times New Roman" w:cs="Times New Roman"/>
          <w:bCs/>
        </w:rPr>
        <w:t xml:space="preserve"> Бруно ни от чего не отрёкся и сказал, что они выносят приговор с большим страхом, чем он выслушивает.</w:t>
      </w:r>
      <w:r w:rsidR="007E0E31">
        <w:rPr>
          <w:rFonts w:ascii="Times New Roman" w:hAnsi="Times New Roman" w:cs="Times New Roman"/>
          <w:bCs/>
        </w:rPr>
        <w:t xml:space="preserve"> Раньше говорили, что творца познают по творению. Но Бруно сказал, что это ерунд</w:t>
      </w:r>
      <w:r w:rsidR="0097601C">
        <w:rPr>
          <w:rFonts w:ascii="Times New Roman" w:hAnsi="Times New Roman" w:cs="Times New Roman"/>
          <w:bCs/>
        </w:rPr>
        <w:t>а</w:t>
      </w:r>
      <w:r w:rsidR="007E0E31">
        <w:rPr>
          <w:rFonts w:ascii="Times New Roman" w:hAnsi="Times New Roman" w:cs="Times New Roman"/>
          <w:bCs/>
        </w:rPr>
        <w:t>: есть перед нами скульптура, что мы можем сказать о её</w:t>
      </w:r>
      <w:r w:rsidR="000D191D">
        <w:rPr>
          <w:rFonts w:ascii="Times New Roman" w:hAnsi="Times New Roman" w:cs="Times New Roman"/>
          <w:bCs/>
        </w:rPr>
        <w:t xml:space="preserve"> создателе? Практически ничего, хотя мы знаем всё про статую. Так что же мы можем узнать о Творце, если даже не владеем всей информацией о творении.</w:t>
      </w:r>
      <w:r w:rsidR="00960FB5">
        <w:rPr>
          <w:rFonts w:ascii="Times New Roman" w:hAnsi="Times New Roman" w:cs="Times New Roman"/>
          <w:bCs/>
        </w:rPr>
        <w:t xml:space="preserve"> Позже Бруно приходит к выводу, что Всел</w:t>
      </w:r>
      <w:r w:rsidR="00D46A68">
        <w:rPr>
          <w:rFonts w:ascii="Times New Roman" w:hAnsi="Times New Roman" w:cs="Times New Roman"/>
          <w:bCs/>
        </w:rPr>
        <w:t xml:space="preserve">енная бесконечна и безгранична, а значит начала нет </w:t>
      </w:r>
      <w:r w:rsidR="00D46A68">
        <w:rPr>
          <w:rFonts w:ascii="Times New Roman" w:hAnsi="Times New Roman" w:cs="Times New Roman"/>
          <w:bCs/>
          <w:lang w:val="en-US"/>
        </w:rPr>
        <w:t xml:space="preserve">=&gt; … </w:t>
      </w:r>
      <w:r w:rsidR="00D46A68">
        <w:rPr>
          <w:rFonts w:ascii="Times New Roman" w:hAnsi="Times New Roman" w:cs="Times New Roman"/>
          <w:bCs/>
        </w:rPr>
        <w:t>Если Вселенная безгранична, то Бо</w:t>
      </w:r>
      <w:r w:rsidR="002B2EB3">
        <w:rPr>
          <w:rFonts w:ascii="Times New Roman" w:hAnsi="Times New Roman" w:cs="Times New Roman"/>
          <w:bCs/>
        </w:rPr>
        <w:t>г входит в неё или является Вселенной — идея пантеизма.</w:t>
      </w:r>
    </w:p>
    <w:p w14:paraId="47AD0544" w14:textId="49112645" w:rsidR="00AD5DA8" w:rsidRDefault="00AD5DA8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Эразм Роттердамский. Прославится книгой «Похвала глупости» </w:t>
      </w:r>
      <w:r w:rsidR="00730774">
        <w:rPr>
          <w:rFonts w:ascii="Times New Roman" w:hAnsi="Times New Roman" w:cs="Times New Roman"/>
          <w:bCs/>
        </w:rPr>
        <w:t>— сатира над тогдашними нравами, будет содержать нападки в сторону схоластики и церкви.</w:t>
      </w:r>
      <w:r w:rsidR="00CD5F89">
        <w:rPr>
          <w:rFonts w:ascii="Times New Roman" w:hAnsi="Times New Roman" w:cs="Times New Roman"/>
          <w:bCs/>
        </w:rPr>
        <w:t xml:space="preserve"> Но в конце жизни замолчит.</w:t>
      </w:r>
    </w:p>
    <w:p w14:paraId="2B580ED7" w14:textId="6C3E1343" w:rsidR="00FF295E" w:rsidRDefault="00FF295E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Мартин Лютер.</w:t>
      </w:r>
    </w:p>
    <w:p w14:paraId="651A38FE" w14:textId="1439762C" w:rsidR="00F96C3B" w:rsidRDefault="00F96C3B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Сущность протестантизма: Библию надо читать всем христианам, духовенство не должно обладать никаким особым статусом, право на проповедь должен иметь любой желающий, если он проповедует дело.</w:t>
      </w:r>
    </w:p>
    <w:p w14:paraId="7A5E4436" w14:textId="64C2A258" w:rsidR="00475F65" w:rsidRDefault="00475F65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Мишель де Монтень.</w:t>
      </w:r>
      <w:r w:rsidR="004A0CD3">
        <w:rPr>
          <w:rFonts w:ascii="Times New Roman" w:hAnsi="Times New Roman" w:cs="Times New Roman"/>
          <w:bCs/>
        </w:rPr>
        <w:t xml:space="preserve"> Монтен</w:t>
      </w:r>
      <w:r w:rsidR="00FF4D8F">
        <w:rPr>
          <w:rFonts w:ascii="Times New Roman" w:hAnsi="Times New Roman" w:cs="Times New Roman"/>
          <w:bCs/>
        </w:rPr>
        <w:t>ь примкнёт к протестантам. Будет вестись «война трёх Генрихов».</w:t>
      </w:r>
      <w:r w:rsidR="00395FAE">
        <w:rPr>
          <w:rFonts w:ascii="Times New Roman" w:hAnsi="Times New Roman" w:cs="Times New Roman"/>
          <w:bCs/>
        </w:rPr>
        <w:t xml:space="preserve"> «Париж стоит мессы» (Генрих </w:t>
      </w:r>
      <w:r w:rsidR="00395FAE">
        <w:rPr>
          <w:rFonts w:ascii="Times New Roman" w:hAnsi="Times New Roman" w:cs="Times New Roman"/>
          <w:bCs/>
          <w:lang w:val="en-US"/>
        </w:rPr>
        <w:t xml:space="preserve">IV) </w:t>
      </w:r>
      <w:r w:rsidR="00395FAE">
        <w:rPr>
          <w:rFonts w:ascii="Times New Roman" w:hAnsi="Times New Roman" w:cs="Times New Roman"/>
          <w:bCs/>
        </w:rPr>
        <w:t xml:space="preserve">Монтень напишет книгу «Опыты» в 1580 году, которая вскоре отправится в индекс запрещённых книг. </w:t>
      </w:r>
    </w:p>
    <w:p w14:paraId="23A7F226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7D0171D2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3B787336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16E8A414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75EB5559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60363F7A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1C2E06CF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2CC804B9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1069F8AA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4C7541DD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496C864A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636897E7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3E985CA6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76271D13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55935AC3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110DC43C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582DD9A8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7203F425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1CBA21C9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2BAED6B1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6D6F0064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566EF017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78FD949E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333B71AD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0A84D27E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248BDAAE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245113D0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5571DACB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0BE37B7C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31050071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27EEB1F7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0B2E0C14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0092095A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7D7D6A01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4F589DED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15AF7254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06C1C335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526A6EB1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58255D1B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2C71C8B9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242E3AF9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1C992D2A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3B665B68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60CD72A1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44B38020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35472C35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0677CC44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3CE40C78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13BF212D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26687D10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11928DC1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3E54EEC5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5B58C43F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776D8611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3FBD2A92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5716E832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24D6B91B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5C880CB6" w14:textId="77777777" w:rsidR="00010D02" w:rsidRDefault="00010D0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6A5C7C07" w14:textId="53072B20" w:rsidR="00010D02" w:rsidRDefault="00010D02" w:rsidP="00AB2B4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Продолжение Франции.</w:t>
      </w:r>
    </w:p>
    <w:p w14:paraId="790F178B" w14:textId="237BABD4" w:rsidR="00010D02" w:rsidRDefault="00010D02" w:rsidP="00AB2B4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Великая Французская Энциклопедия (Толковый словарь наук, искусств и ремёсел).</w:t>
      </w:r>
    </w:p>
    <w:p w14:paraId="208DCAE0" w14:textId="037A5F6D" w:rsidR="00EF5498" w:rsidRDefault="0021792B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Придумал эту книгу </w:t>
      </w:r>
      <w:r w:rsidRPr="00F55225">
        <w:rPr>
          <w:rFonts w:ascii="Times New Roman" w:hAnsi="Times New Roman" w:cs="Times New Roman"/>
          <w:b/>
          <w:bCs/>
        </w:rPr>
        <w:t>Дени Дидро</w:t>
      </w:r>
      <w:r>
        <w:rPr>
          <w:rFonts w:ascii="Times New Roman" w:hAnsi="Times New Roman" w:cs="Times New Roman"/>
          <w:bCs/>
        </w:rPr>
        <w:t>. Был из низов, отец его был ножовщиком — делал медицинские инструменты, и семья жила в достатке. У Дидро был так же дядя, который обещал, что если Дени пойдёт по его стопам, получит должность каноника, конюшню и т.д. Но до того, как Дидро закончил иезуитское учебное заведение, дядя умер и ничего после себя не оставил.</w:t>
      </w:r>
      <w:r w:rsidR="00EF5498">
        <w:rPr>
          <w:rFonts w:ascii="Times New Roman" w:hAnsi="Times New Roman" w:cs="Times New Roman"/>
          <w:bCs/>
        </w:rPr>
        <w:t xml:space="preserve"> Благодаря обучению в этом заведении Дидро начинает задумываться о мире: о добром Боге и несправедливом мире. </w:t>
      </w:r>
      <w:r w:rsidR="003201BE">
        <w:rPr>
          <w:rFonts w:ascii="Times New Roman" w:hAnsi="Times New Roman" w:cs="Times New Roman"/>
          <w:bCs/>
        </w:rPr>
        <w:t>Дальше Дидро учится на юриста (заканчивает Сорбонну с отличием), но юридические перспективы его не привлекают; какое-то время обманывает отца, и отец его спонсирует. А после того, как отец убедился, что юристом его сын не станет, он прекращает финансовую помощь. Потом Дидро совершает подлую вещь: идёт в монастырь, где говорит, что хочет примкнуть к ним, но пока не готов, и тянет деньги.</w:t>
      </w:r>
    </w:p>
    <w:p w14:paraId="069D67EC" w14:textId="3291907F" w:rsidR="00250C46" w:rsidRDefault="00977C3F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… Ходит по общественным заведениям, где общается с людьми. Затем </w:t>
      </w:r>
      <w:r w:rsidR="003C70B7">
        <w:rPr>
          <w:rFonts w:ascii="Times New Roman" w:hAnsi="Times New Roman" w:cs="Times New Roman"/>
          <w:bCs/>
        </w:rPr>
        <w:t xml:space="preserve">становится воспитателем, но ссорится с (начальником), и его увольняют. Больше нигде устроиться он не мог, и в </w:t>
      </w:r>
      <w:r w:rsidR="00870CA9">
        <w:rPr>
          <w:rFonts w:ascii="Times New Roman" w:hAnsi="Times New Roman" w:cs="Times New Roman"/>
          <w:bCs/>
        </w:rPr>
        <w:t>свободное время переводит книги.</w:t>
      </w:r>
      <w:r w:rsidR="002209E2">
        <w:rPr>
          <w:rFonts w:ascii="Times New Roman" w:hAnsi="Times New Roman" w:cs="Times New Roman"/>
          <w:bCs/>
        </w:rPr>
        <w:t xml:space="preserve"> </w:t>
      </w:r>
      <w:r w:rsidR="00135821">
        <w:rPr>
          <w:rFonts w:ascii="Times New Roman" w:hAnsi="Times New Roman" w:cs="Times New Roman"/>
          <w:bCs/>
        </w:rPr>
        <w:t xml:space="preserve">Но это были мелкие акции, Дидро на самом деле бедствует: однажды квартирная хозяйка нашла его в голодном обмороке, но плату с него не </w:t>
      </w:r>
      <w:r w:rsidR="00135821">
        <w:rPr>
          <w:rFonts w:ascii="Times New Roman" w:hAnsi="Times New Roman" w:cs="Times New Roman"/>
          <w:bCs/>
        </w:rPr>
        <w:lastRenderedPageBreak/>
        <w:t xml:space="preserve">взяла, а откормила и выходила, </w:t>
      </w:r>
      <w:r w:rsidR="00E80B58">
        <w:rPr>
          <w:rFonts w:ascii="Times New Roman" w:hAnsi="Times New Roman" w:cs="Times New Roman"/>
          <w:bCs/>
        </w:rPr>
        <w:t xml:space="preserve">а Дидро дал ей клятву, что посвятит свою жизнь </w:t>
      </w:r>
      <w:r w:rsidR="00250C46">
        <w:rPr>
          <w:rFonts w:ascii="Times New Roman" w:hAnsi="Times New Roman" w:cs="Times New Roman"/>
          <w:bCs/>
        </w:rPr>
        <w:t xml:space="preserve">помощи людям. Дидро говорил, что хорошая жена прежде всего хорошая кухарка, </w:t>
      </w:r>
      <w:r w:rsidR="007D293D">
        <w:rPr>
          <w:rFonts w:ascii="Times New Roman" w:hAnsi="Times New Roman" w:cs="Times New Roman"/>
          <w:bCs/>
        </w:rPr>
        <w:t>нашёл себе такую женщину и был несчастлив в браке.</w:t>
      </w:r>
    </w:p>
    <w:p w14:paraId="69EBDEF2" w14:textId="3A62DB5D" w:rsidR="00AB2B40" w:rsidRDefault="00AB2B40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Был атеистом:</w:t>
      </w:r>
    </w:p>
    <w:p w14:paraId="39211AFC" w14:textId="18D4E506" w:rsidR="00AB2B40" w:rsidRDefault="00AB2B40" w:rsidP="00AB2B4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«Что это за Бог, который заставил людей убить Бога, чтобы они поверили в Бога?»</w:t>
      </w:r>
    </w:p>
    <w:p w14:paraId="76691A41" w14:textId="26EE87BA" w:rsidR="00AB2B40" w:rsidRDefault="00AB2B40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«Письмо от слепых в назидание зрячим» — рассказ о слепом человеке, который стал профессором Физики. </w:t>
      </w:r>
      <w:r w:rsidR="0065595E">
        <w:rPr>
          <w:rFonts w:ascii="Times New Roman" w:hAnsi="Times New Roman" w:cs="Times New Roman"/>
          <w:bCs/>
        </w:rPr>
        <w:t xml:space="preserve">Вывод: всё, что человек получил с рождения — это слепота. </w:t>
      </w:r>
    </w:p>
    <w:p w14:paraId="25D9F709" w14:textId="74699AF3" w:rsidR="00977332" w:rsidRDefault="0097733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35E6DAEE" w14:textId="12798E51" w:rsidR="00977332" w:rsidRDefault="00977332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Сидел в тюрьме, но пробыл там недолго — около трёх месяцев, так как арест вызвал общественный резонанс. Будучи в заключении, продолжал писать, придумав, как сделать чернила из вина.</w:t>
      </w:r>
    </w:p>
    <w:p w14:paraId="446A9AB2" w14:textId="28B633AC" w:rsidR="00EF0A50" w:rsidRDefault="00EF0A50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48BD7ECC" w14:textId="3B62AF27" w:rsidR="00EF0A50" w:rsidRDefault="00EF0A50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После к нему приходит идея собрать воедино все знания человечества. До Дидро первую энциклопедию создал Чамберс (?), но она была неполна, и одному человеку сделать это было нереально. </w:t>
      </w:r>
    </w:p>
    <w:p w14:paraId="70E925F9" w14:textId="544F9C87" w:rsidR="00EF0A50" w:rsidRDefault="00EF0A50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Дидро же собирает вокруг себя просвящённых людей. Но многие отказывались, например, одним из первых отказался Вольтер, так как книга задумывалась массовая, а значит для народа — черни, а черни знания недоступны.</w:t>
      </w:r>
    </w:p>
    <w:p w14:paraId="28E948C7" w14:textId="0CA1A0F7" w:rsidR="00C27CC7" w:rsidRDefault="009F221D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Энциклопедия издавалась двадцать два года. В итоге её писали 183 человека.</w:t>
      </w:r>
      <w:r w:rsidR="00F740B3">
        <w:rPr>
          <w:rFonts w:ascii="Times New Roman" w:hAnsi="Times New Roman" w:cs="Times New Roman"/>
          <w:bCs/>
        </w:rPr>
        <w:t xml:space="preserve"> Будет состоять из 17 томов статей, 11 томов иллюс</w:t>
      </w:r>
      <w:r w:rsidR="006D5CE3">
        <w:rPr>
          <w:rFonts w:ascii="Times New Roman" w:hAnsi="Times New Roman" w:cs="Times New Roman"/>
          <w:bCs/>
        </w:rPr>
        <w:t>траций. Энциклопедию создавали разные люди, но всё равно о</w:t>
      </w:r>
      <w:r w:rsidR="005433AF">
        <w:rPr>
          <w:rFonts w:ascii="Times New Roman" w:hAnsi="Times New Roman" w:cs="Times New Roman"/>
          <w:bCs/>
        </w:rPr>
        <w:t xml:space="preserve">на была </w:t>
      </w:r>
      <w:r w:rsidR="00CE1AA3">
        <w:rPr>
          <w:rFonts w:ascii="Times New Roman" w:hAnsi="Times New Roman" w:cs="Times New Roman"/>
          <w:bCs/>
        </w:rPr>
        <w:t>пронизана</w:t>
      </w:r>
      <w:r w:rsidR="00C70C30">
        <w:rPr>
          <w:rFonts w:ascii="Times New Roman" w:hAnsi="Times New Roman" w:cs="Times New Roman"/>
          <w:bCs/>
        </w:rPr>
        <w:t xml:space="preserve"> довольно</w:t>
      </w:r>
      <w:r w:rsidR="00C27CC7">
        <w:rPr>
          <w:rFonts w:ascii="Times New Roman" w:hAnsi="Times New Roman" w:cs="Times New Roman"/>
          <w:bCs/>
        </w:rPr>
        <w:t xml:space="preserve"> вольными высказываниями. Из-за этого вскоре Энциклопедию закрывают.</w:t>
      </w:r>
      <w:r w:rsidR="00830DBC">
        <w:rPr>
          <w:rFonts w:ascii="Times New Roman" w:hAnsi="Times New Roman" w:cs="Times New Roman"/>
          <w:bCs/>
        </w:rPr>
        <w:t xml:space="preserve"> Дидро должен был бы вернуть деньги подписчикам, но ни один из них денег назад не потребовал.</w:t>
      </w:r>
    </w:p>
    <w:p w14:paraId="57436D2A" w14:textId="21179F24" w:rsidR="00A07AAB" w:rsidRDefault="00A07AAB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46529B">
        <w:rPr>
          <w:rFonts w:ascii="Times New Roman" w:hAnsi="Times New Roman" w:cs="Times New Roman"/>
          <w:bCs/>
        </w:rPr>
        <w:t>Благодаря Маркизе де Помпадур Людовик разрешает дальше издавать Энциклопедию, но вскоре её опять запрещают.</w:t>
      </w:r>
      <w:r w:rsidR="00622849">
        <w:rPr>
          <w:rFonts w:ascii="Times New Roman" w:hAnsi="Times New Roman" w:cs="Times New Roman"/>
          <w:bCs/>
        </w:rPr>
        <w:t xml:space="preserve"> </w:t>
      </w:r>
    </w:p>
    <w:p w14:paraId="63A9170E" w14:textId="73008DB5" w:rsidR="0010591D" w:rsidRDefault="0010591D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Вскоре на сцене появляется Екатерина </w:t>
      </w:r>
      <w:r>
        <w:rPr>
          <w:rFonts w:ascii="Times New Roman" w:hAnsi="Times New Roman" w:cs="Times New Roman"/>
          <w:bCs/>
          <w:lang w:val="en-US"/>
        </w:rPr>
        <w:t xml:space="preserve">II, </w:t>
      </w:r>
      <w:r>
        <w:rPr>
          <w:rFonts w:ascii="Times New Roman" w:hAnsi="Times New Roman" w:cs="Times New Roman"/>
          <w:bCs/>
        </w:rPr>
        <w:t xml:space="preserve">которая предлагает напечатать оставшиеся тома в России, но Дидро отказывается. </w:t>
      </w:r>
    </w:p>
    <w:p w14:paraId="00CA7BEB" w14:textId="503A9681" w:rsidR="0010591D" w:rsidRDefault="0010591D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Вскоре Энциклопедию опять разрешают, но вскоре опять запрещают.</w:t>
      </w:r>
    </w:p>
    <w:p w14:paraId="77494074" w14:textId="7E654DD4" w:rsidR="0010591D" w:rsidRDefault="0010591D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Дочь Дидро рассказывает, что однажды ей сообщили о готовящемся обыске и предложили спрятать рукописи у себя. Этим челове</w:t>
      </w:r>
      <w:r w:rsidR="007D0111">
        <w:rPr>
          <w:rFonts w:ascii="Times New Roman" w:hAnsi="Times New Roman" w:cs="Times New Roman"/>
          <w:bCs/>
        </w:rPr>
        <w:t>ком был министр по делам печати, который и издал указ об обыске.</w:t>
      </w:r>
      <w:r w:rsidR="00FA3BD9">
        <w:rPr>
          <w:rFonts w:ascii="Times New Roman" w:hAnsi="Times New Roman" w:cs="Times New Roman"/>
          <w:bCs/>
        </w:rPr>
        <w:t xml:space="preserve"> Ему было выгодно создание Энциклопедии.</w:t>
      </w:r>
    </w:p>
    <w:p w14:paraId="33B69455" w14:textId="3614D04F" w:rsidR="00FA3BD9" w:rsidRDefault="00FA3BD9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Потом Э. опять запрещают, и на сцене опять появляется Екатерина </w:t>
      </w:r>
      <w:r>
        <w:rPr>
          <w:rFonts w:ascii="Times New Roman" w:hAnsi="Times New Roman" w:cs="Times New Roman"/>
          <w:bCs/>
          <w:lang w:val="en-US"/>
        </w:rPr>
        <w:t xml:space="preserve">II, </w:t>
      </w:r>
      <w:r>
        <w:rPr>
          <w:rFonts w:ascii="Times New Roman" w:hAnsi="Times New Roman" w:cs="Times New Roman"/>
          <w:bCs/>
        </w:rPr>
        <w:t>которая покупает у Дидро библиотеку и делает его своим личным библиотекарем, и выплачивает жалование на 15 век вперёд.</w:t>
      </w:r>
      <w:r w:rsidR="00316DED">
        <w:rPr>
          <w:rFonts w:ascii="Times New Roman" w:hAnsi="Times New Roman" w:cs="Times New Roman"/>
          <w:bCs/>
        </w:rPr>
        <w:t xml:space="preserve"> И тут Дидро начинает читать вышедшие тома Энциклопедии и понимает, что тексты изменены. Оказывается, издатель сам редактировал произведение.</w:t>
      </w:r>
    </w:p>
    <w:p w14:paraId="5EC493E9" w14:textId="50DD02F7" w:rsidR="004D523B" w:rsidRPr="004D523B" w:rsidRDefault="004D523B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Вскоре Екатерина </w:t>
      </w:r>
      <w:r>
        <w:rPr>
          <w:rFonts w:ascii="Times New Roman" w:hAnsi="Times New Roman" w:cs="Times New Roman"/>
          <w:bCs/>
          <w:lang w:val="en-US"/>
        </w:rPr>
        <w:t xml:space="preserve">II </w:t>
      </w:r>
      <w:r>
        <w:rPr>
          <w:rFonts w:ascii="Times New Roman" w:hAnsi="Times New Roman" w:cs="Times New Roman"/>
          <w:bCs/>
        </w:rPr>
        <w:t>подарит Дидро шубу и предложит оплатить дорогу домой.</w:t>
      </w:r>
    </w:p>
    <w:p w14:paraId="609E5AF8" w14:textId="46F10892" w:rsidR="00316DED" w:rsidRDefault="00A256F7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F55225">
        <w:rPr>
          <w:rFonts w:ascii="Times New Roman" w:hAnsi="Times New Roman" w:cs="Times New Roman"/>
          <w:b/>
          <w:bCs/>
        </w:rPr>
        <w:t>Вольтер</w:t>
      </w:r>
      <w:r>
        <w:rPr>
          <w:rFonts w:ascii="Times New Roman" w:hAnsi="Times New Roman" w:cs="Times New Roman"/>
          <w:bCs/>
        </w:rPr>
        <w:t>. Был сыном нотариуса, и всю жизнь переживал по поводу своего жалостливого произведения, и сам придумал прицеплять частичку Д</w:t>
      </w:r>
      <w:r>
        <w:rPr>
          <w:rFonts w:ascii="Times New Roman" w:hAnsi="Times New Roman" w:cs="Times New Roman"/>
          <w:bCs/>
          <w:lang w:val="en-US"/>
        </w:rPr>
        <w:t xml:space="preserve">’ </w:t>
      </w:r>
      <w:r>
        <w:rPr>
          <w:rFonts w:ascii="Times New Roman" w:hAnsi="Times New Roman" w:cs="Times New Roman"/>
          <w:bCs/>
        </w:rPr>
        <w:t>к своей фамилии.</w:t>
      </w:r>
      <w:r w:rsidR="009F5627">
        <w:rPr>
          <w:rFonts w:ascii="Times New Roman" w:hAnsi="Times New Roman" w:cs="Times New Roman"/>
          <w:bCs/>
        </w:rPr>
        <w:t xml:space="preserve"> Пробьётся наверх, поссорится с одним вельможей, вызовет его на дуэль, но тот скажет, что не может сражаться с такими.</w:t>
      </w:r>
      <w:r w:rsidR="001129D7">
        <w:rPr>
          <w:rFonts w:ascii="Times New Roman" w:hAnsi="Times New Roman" w:cs="Times New Roman"/>
          <w:bCs/>
        </w:rPr>
        <w:t xml:space="preserve"> </w:t>
      </w:r>
    </w:p>
    <w:p w14:paraId="27E2A9B3" w14:textId="37DD70DE" w:rsidR="001129D7" w:rsidRDefault="001129D7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Был знаком с Фридрихом </w:t>
      </w:r>
      <w:r>
        <w:rPr>
          <w:rFonts w:ascii="Times New Roman" w:hAnsi="Times New Roman" w:cs="Times New Roman"/>
          <w:bCs/>
          <w:lang w:val="en-US"/>
        </w:rPr>
        <w:t xml:space="preserve">II. </w:t>
      </w:r>
      <w:r>
        <w:rPr>
          <w:rFonts w:ascii="Times New Roman" w:hAnsi="Times New Roman" w:cs="Times New Roman"/>
          <w:bCs/>
        </w:rPr>
        <w:t>Однажды был на банкете вместе с ним на банкете, но надоел Фридриху, и он отправил Вольтеру записку: «Вольтер — осёл», на что Вольтер ответил, что король забыл поставить подпись. Вскоре записка с подписью вернулась, и Вольтер публично зачитал её: «Вольтер — осёл, Фридрих второй».</w:t>
      </w:r>
    </w:p>
    <w:p w14:paraId="02C64B70" w14:textId="21C0B82B" w:rsidR="000B5459" w:rsidRDefault="000B5459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Плохо относился к парламенту.</w:t>
      </w:r>
    </w:p>
    <w:p w14:paraId="23D0F12B" w14:textId="79661046" w:rsidR="000B5459" w:rsidRDefault="000B5459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Был достаточно богатым: одним из источников богатства было его участие в работорговле.</w:t>
      </w:r>
    </w:p>
    <w:p w14:paraId="737F29AD" w14:textId="6E602881" w:rsidR="00D64A70" w:rsidRDefault="00D64A70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Вольтер считается первым историком Франции. Нап</w:t>
      </w:r>
      <w:r w:rsidR="00983D69">
        <w:rPr>
          <w:rFonts w:ascii="Times New Roman" w:hAnsi="Times New Roman" w:cs="Times New Roman"/>
          <w:bCs/>
        </w:rPr>
        <w:t xml:space="preserve">ишет работу об «Истории Петра», первую популярную работу по Физике. </w:t>
      </w:r>
    </w:p>
    <w:p w14:paraId="30050623" w14:textId="31DBDA35" w:rsidR="006574FC" w:rsidRDefault="006574FC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ab/>
        <w:t>Долго будет жить у одной высокопоставленной</w:t>
      </w:r>
      <w:r w:rsidR="00B9431C">
        <w:rPr>
          <w:rFonts w:ascii="Times New Roman" w:hAnsi="Times New Roman" w:cs="Times New Roman"/>
          <w:bCs/>
        </w:rPr>
        <w:t xml:space="preserve"> замужней </w:t>
      </w:r>
      <w:r w:rsidR="00102828">
        <w:rPr>
          <w:rFonts w:ascii="Times New Roman" w:hAnsi="Times New Roman" w:cs="Times New Roman"/>
          <w:bCs/>
        </w:rPr>
        <w:t xml:space="preserve">женщины, но вскоре она забеременела. </w:t>
      </w:r>
      <w:r w:rsidR="0025105B">
        <w:rPr>
          <w:rFonts w:ascii="Times New Roman" w:hAnsi="Times New Roman" w:cs="Times New Roman"/>
          <w:bCs/>
        </w:rPr>
        <w:t>Она пишет письмо мужу: «соскучилась, приезжай скорее…» Ололо</w:t>
      </w:r>
    </w:p>
    <w:p w14:paraId="6A5DF70F" w14:textId="64A046AD" w:rsidR="0025105B" w:rsidRDefault="0025105B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Развивает детерминизм — </w:t>
      </w:r>
      <w:r w:rsidR="0017619F">
        <w:rPr>
          <w:rFonts w:ascii="Times New Roman" w:hAnsi="Times New Roman" w:cs="Times New Roman"/>
          <w:bCs/>
        </w:rPr>
        <w:t>всё подчиняется законам механики.</w:t>
      </w:r>
    </w:p>
    <w:p w14:paraId="4879DE47" w14:textId="3030EDD8" w:rsidR="008677FC" w:rsidRDefault="008677FC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Сейчас знаменит отношением к религии: «Раздавите гадину».</w:t>
      </w:r>
      <w:r w:rsidR="00502F05">
        <w:rPr>
          <w:rFonts w:ascii="Times New Roman" w:hAnsi="Times New Roman" w:cs="Times New Roman"/>
          <w:bCs/>
        </w:rPr>
        <w:t xml:space="preserve"> </w:t>
      </w:r>
    </w:p>
    <w:p w14:paraId="202E6DA4" w14:textId="2627D1C1" w:rsidR="00502F05" w:rsidRDefault="00502F05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«Если бы Бога не было, его следовало бы выдумать»</w:t>
      </w:r>
      <w:r w:rsidR="00BB4029">
        <w:rPr>
          <w:rFonts w:ascii="Times New Roman" w:hAnsi="Times New Roman" w:cs="Times New Roman"/>
          <w:bCs/>
        </w:rPr>
        <w:t>.</w:t>
      </w:r>
      <w:r w:rsidR="00183C93">
        <w:rPr>
          <w:rFonts w:ascii="Times New Roman" w:hAnsi="Times New Roman" w:cs="Times New Roman"/>
          <w:bCs/>
        </w:rPr>
        <w:t xml:space="preserve"> Это связано с политическими взглядами: чернь аморальна, и если она никого не будет бояться, то всё будет плохо; единственное, что может удержать чернь в узде — страх перед загробным миром.</w:t>
      </w:r>
    </w:p>
    <w:p w14:paraId="24659B3F" w14:textId="2969DB4B" w:rsidR="00F55225" w:rsidRDefault="00F55225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Долгое время просидел в тюрьме.</w:t>
      </w:r>
    </w:p>
    <w:p w14:paraId="0331017A" w14:textId="128365DE" w:rsidR="000F59D8" w:rsidRDefault="000F59D8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Возвращается в Париж чуть ли не в год своей смерти, и в нём поселится страх о том, что будет после смерти.</w:t>
      </w:r>
      <w:r w:rsidR="009C5258">
        <w:rPr>
          <w:rFonts w:ascii="Times New Roman" w:hAnsi="Times New Roman" w:cs="Times New Roman"/>
          <w:bCs/>
        </w:rPr>
        <w:t xml:space="preserve"> Вольтер хотел быть похороненным по христианскому обряду, зовёт к себе священника и хочет покаяться.</w:t>
      </w:r>
      <w:r w:rsidR="00F97627">
        <w:rPr>
          <w:rFonts w:ascii="Times New Roman" w:hAnsi="Times New Roman" w:cs="Times New Roman"/>
          <w:bCs/>
        </w:rPr>
        <w:t xml:space="preserve"> Но считается, что ответил священнику: «Уйди, дай спокойно умереть».</w:t>
      </w:r>
      <w:r w:rsidR="0047445E">
        <w:rPr>
          <w:rFonts w:ascii="Times New Roman" w:hAnsi="Times New Roman" w:cs="Times New Roman"/>
          <w:bCs/>
        </w:rPr>
        <w:t xml:space="preserve"> Приходит приказ парижского архиепископа, который запрещает хоронить Вольтера.</w:t>
      </w:r>
      <w:r w:rsidR="000136A3">
        <w:rPr>
          <w:rFonts w:ascii="Times New Roman" w:hAnsi="Times New Roman" w:cs="Times New Roman"/>
          <w:bCs/>
        </w:rPr>
        <w:t xml:space="preserve"> Племянник Вольтера берёт его и отвозит </w:t>
      </w:r>
      <w:r w:rsidR="00CA71F0">
        <w:rPr>
          <w:rFonts w:ascii="Times New Roman" w:hAnsi="Times New Roman" w:cs="Times New Roman"/>
          <w:bCs/>
        </w:rPr>
        <w:t>далеко от Парижа, где его и хоронит.</w:t>
      </w:r>
      <w:r w:rsidR="005B6F79">
        <w:rPr>
          <w:rFonts w:ascii="Times New Roman" w:hAnsi="Times New Roman" w:cs="Times New Roman"/>
          <w:bCs/>
        </w:rPr>
        <w:t xml:space="preserve"> Труп Вольтера выкопают только во время революции и перезахоронят в пантеоне. </w:t>
      </w:r>
      <w:r w:rsidR="00B3382F">
        <w:rPr>
          <w:rFonts w:ascii="Times New Roman" w:hAnsi="Times New Roman" w:cs="Times New Roman"/>
          <w:bCs/>
        </w:rPr>
        <w:t>Потом его перезахоронят, но вскоре опять вернут в пантеон.</w:t>
      </w:r>
    </w:p>
    <w:p w14:paraId="3C2556C1" w14:textId="1BBEFA1C" w:rsidR="00A36B00" w:rsidRDefault="00A36B00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A36B00">
        <w:rPr>
          <w:rFonts w:ascii="Times New Roman" w:hAnsi="Times New Roman" w:cs="Times New Roman"/>
          <w:b/>
          <w:bCs/>
        </w:rPr>
        <w:t>Жан Жак Руссо</w:t>
      </w:r>
      <w:r>
        <w:rPr>
          <w:rFonts w:ascii="Times New Roman" w:hAnsi="Times New Roman" w:cs="Times New Roman"/>
          <w:bCs/>
        </w:rPr>
        <w:t>. Швейцарец, но вся его жизнь будет связана с Францией. Потом уедет в Англию, где один богач спрячет его на острове; там он и умрёт.</w:t>
      </w:r>
    </w:p>
    <w:p w14:paraId="4ABAAFBA" w14:textId="77777777" w:rsidR="006E68CA" w:rsidRDefault="00A36B00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543B16">
        <w:rPr>
          <w:rFonts w:ascii="Times New Roman" w:hAnsi="Times New Roman" w:cs="Times New Roman"/>
          <w:bCs/>
        </w:rPr>
        <w:t>Для заработка ему предлагают помогать собирать налоги, но он отказался.</w:t>
      </w:r>
    </w:p>
    <w:p w14:paraId="508F10F6" w14:textId="77777777" w:rsidR="00B568C0" w:rsidRDefault="006E68CA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Считал, что женщинам просвящение недоступно.</w:t>
      </w:r>
    </w:p>
    <w:p w14:paraId="1EEA2A39" w14:textId="77777777" w:rsidR="00A542D8" w:rsidRDefault="00B568C0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Лучше всего человек обучается за работой.</w:t>
      </w:r>
    </w:p>
    <w:p w14:paraId="4C453F89" w14:textId="77777777" w:rsidR="00A542D8" w:rsidRDefault="00A542D8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Однажды Дижонская академия объявила конкурс …</w:t>
      </w:r>
    </w:p>
    <w:p w14:paraId="29CF7CB8" w14:textId="7DA376A4" w:rsidR="00347CC0" w:rsidRDefault="00A542D8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Истинным основателем гражданского обществ</w:t>
      </w:r>
      <w:r w:rsidR="0027340A">
        <w:rPr>
          <w:rFonts w:ascii="Times New Roman" w:hAnsi="Times New Roman" w:cs="Times New Roman"/>
          <w:bCs/>
        </w:rPr>
        <w:t>а был тот, кто первым придумал в</w:t>
      </w:r>
      <w:r>
        <w:rPr>
          <w:rFonts w:ascii="Times New Roman" w:hAnsi="Times New Roman" w:cs="Times New Roman"/>
          <w:bCs/>
        </w:rPr>
        <w:t xml:space="preserve">бить в землю колышки и сказать: «Это моё». </w:t>
      </w:r>
      <w:r w:rsidR="0027340A">
        <w:rPr>
          <w:rFonts w:ascii="Times New Roman" w:hAnsi="Times New Roman" w:cs="Times New Roman"/>
          <w:bCs/>
        </w:rPr>
        <w:t>И, к сожалению, никто</w:t>
      </w:r>
      <w:r w:rsidR="00543B16">
        <w:rPr>
          <w:rFonts w:ascii="Times New Roman" w:hAnsi="Times New Roman" w:cs="Times New Roman"/>
          <w:bCs/>
        </w:rPr>
        <w:t xml:space="preserve"> </w:t>
      </w:r>
      <w:r w:rsidR="0027340A">
        <w:rPr>
          <w:rFonts w:ascii="Times New Roman" w:hAnsi="Times New Roman" w:cs="Times New Roman"/>
          <w:bCs/>
        </w:rPr>
        <w:t>эти колышки не выдернул.</w:t>
      </w:r>
      <w:r w:rsidR="00347CC0">
        <w:rPr>
          <w:rFonts w:ascii="Times New Roman" w:hAnsi="Times New Roman" w:cs="Times New Roman"/>
          <w:bCs/>
        </w:rPr>
        <w:t xml:space="preserve"> (УПРТ)</w:t>
      </w:r>
    </w:p>
    <w:p w14:paraId="030B75AE" w14:textId="17E97FF2" w:rsidR="00347CC0" w:rsidRDefault="00347CC0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ТАМ ЕЩЁ ЧТО-ТО, МНЕ ЛЕНЬ </w:t>
      </w:r>
      <w:r w:rsidRPr="00347CC0">
        <w:rPr>
          <w:rFonts w:ascii="Times New Roman" w:hAnsi="Times New Roman" w:cs="Times New Roman"/>
          <w:bCs/>
        </w:rPr>
        <w:sym w:font="Wingdings" w:char="F04C"/>
      </w:r>
    </w:p>
    <w:p w14:paraId="70AEAD65" w14:textId="783EE1D1" w:rsidR="00A22108" w:rsidRDefault="00347CC0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Власть должна принадлежать народу.</w:t>
      </w:r>
    </w:p>
    <w:p w14:paraId="1F69FEF2" w14:textId="406652AB" w:rsidR="00A22108" w:rsidRDefault="00A22108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Свобода одного кончается там, где начинается свобода другого.</w:t>
      </w:r>
    </w:p>
    <w:p w14:paraId="00827404" w14:textId="4CF928F3" w:rsidR="00366F6D" w:rsidRDefault="00366F6D" w:rsidP="008D6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Три установки на улучшение мира:</w:t>
      </w:r>
    </w:p>
    <w:p w14:paraId="09838E2F" w14:textId="2CB4F60B" w:rsidR="00366F6D" w:rsidRDefault="00366F6D" w:rsidP="00F165DD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366F6D">
        <w:rPr>
          <w:rFonts w:ascii="Times New Roman" w:hAnsi="Times New Roman" w:cs="Times New Roman"/>
          <w:bCs/>
        </w:rPr>
        <w:t>Ограничение собственности.</w:t>
      </w:r>
      <w:r>
        <w:rPr>
          <w:rFonts w:ascii="Times New Roman" w:hAnsi="Times New Roman" w:cs="Times New Roman"/>
          <w:bCs/>
        </w:rPr>
        <w:t xml:space="preserve"> Никто не должен иметь так мало, чтобы быть купленным и так много, чтобы иметь возможность купить другого</w:t>
      </w:r>
      <w:r w:rsidR="00F165DD">
        <w:rPr>
          <w:rFonts w:ascii="Times New Roman" w:hAnsi="Times New Roman" w:cs="Times New Roman"/>
          <w:bCs/>
        </w:rPr>
        <w:t>.</w:t>
      </w:r>
    </w:p>
    <w:p w14:paraId="57B0979B" w14:textId="511B6DA6" w:rsidR="00F165DD" w:rsidRDefault="00F165DD" w:rsidP="00F165DD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354FCA94" w14:textId="55D13CAB" w:rsidR="00F165DD" w:rsidRDefault="00F165DD" w:rsidP="00F165DD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7D36AA72" w14:textId="77777777" w:rsidR="00F165DD" w:rsidRDefault="00F165DD" w:rsidP="00F165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345E3A09" w14:textId="6D5BC14E" w:rsidR="00F165DD" w:rsidRDefault="00F165DD" w:rsidP="00F165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F165DD">
        <w:rPr>
          <w:rFonts w:ascii="Times New Roman" w:hAnsi="Times New Roman" w:cs="Times New Roman"/>
          <w:b/>
          <w:bCs/>
        </w:rPr>
        <w:t>Жан Лерон Д</w:t>
      </w:r>
      <w:r w:rsidRPr="00F165DD">
        <w:rPr>
          <w:rFonts w:ascii="Times New Roman" w:hAnsi="Times New Roman" w:cs="Times New Roman"/>
          <w:b/>
          <w:bCs/>
          <w:lang w:val="en-US"/>
        </w:rPr>
        <w:t>’</w:t>
      </w:r>
      <w:r w:rsidRPr="00F165DD">
        <w:rPr>
          <w:rFonts w:ascii="Times New Roman" w:hAnsi="Times New Roman" w:cs="Times New Roman"/>
          <w:b/>
          <w:bCs/>
        </w:rPr>
        <w:t>Аламбер</w:t>
      </w:r>
    </w:p>
    <w:p w14:paraId="7413B1A9" w14:textId="3DB442A1" w:rsidR="00F165DD" w:rsidRDefault="00F165DD" w:rsidP="00F165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Как-то к нему пришёл Лаплас с рекомендательным письмом, и Даламбер его не принял. Тогда Лаплас сам написал письмо с мыслями по математике и физике, тогда Да</w:t>
      </w:r>
      <w:r w:rsidR="00530BB1">
        <w:rPr>
          <w:rFonts w:ascii="Times New Roman" w:hAnsi="Times New Roman" w:cs="Times New Roman"/>
          <w:bCs/>
        </w:rPr>
        <w:t>ламбер восторгся и взял к себе.</w:t>
      </w:r>
    </w:p>
    <w:p w14:paraId="0A8F7CD2" w14:textId="2577E058" w:rsidR="00530BB1" w:rsidRDefault="00530BB1" w:rsidP="00F165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Девиз — «бедность, истина, свобода». Екатерина </w:t>
      </w:r>
      <w:r>
        <w:rPr>
          <w:rFonts w:ascii="Times New Roman" w:hAnsi="Times New Roman" w:cs="Times New Roman"/>
          <w:bCs/>
          <w:lang w:val="en-US"/>
        </w:rPr>
        <w:t xml:space="preserve">II </w:t>
      </w:r>
      <w:r>
        <w:rPr>
          <w:rFonts w:ascii="Times New Roman" w:hAnsi="Times New Roman" w:cs="Times New Roman"/>
          <w:bCs/>
        </w:rPr>
        <w:t>приглашала его в Россию, чтобы стать учителем Павла.</w:t>
      </w:r>
      <w:r w:rsidR="004F50D1">
        <w:rPr>
          <w:rFonts w:ascii="Times New Roman" w:hAnsi="Times New Roman" w:cs="Times New Roman"/>
          <w:bCs/>
        </w:rPr>
        <w:t xml:space="preserve"> </w:t>
      </w:r>
    </w:p>
    <w:p w14:paraId="02E668B0" w14:textId="77777777" w:rsidR="004F50D1" w:rsidRDefault="004F50D1" w:rsidP="00F165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5C4ADDCF" w14:textId="1F7B689B" w:rsidR="004F50D1" w:rsidRDefault="004F50D1" w:rsidP="00F165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/>
          <w:bCs/>
        </w:rPr>
        <w:t>Клодт Андриан Гельвеций</w:t>
      </w:r>
    </w:p>
    <w:p w14:paraId="5C68D374" w14:textId="55237964" w:rsidR="004F50D1" w:rsidRDefault="004F50D1" w:rsidP="00F165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Написал трактаты об уме, о человеке. По поводу религии сказал что: «времена не те, не хочу заниматься абсурдами».</w:t>
      </w:r>
    </w:p>
    <w:p w14:paraId="705F9B71" w14:textId="77777777" w:rsidR="00984745" w:rsidRDefault="00984745" w:rsidP="00F165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1EDB27C7" w14:textId="69EC3394" w:rsidR="00984745" w:rsidRPr="00AA1858" w:rsidRDefault="00984745" w:rsidP="00F165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AA1858">
        <w:rPr>
          <w:rFonts w:ascii="Times New Roman" w:hAnsi="Times New Roman" w:cs="Times New Roman"/>
          <w:b/>
          <w:bCs/>
        </w:rPr>
        <w:t>Пауль Гольдбах</w:t>
      </w:r>
    </w:p>
    <w:p w14:paraId="5891BC28" w14:textId="2583A7EF" w:rsidR="00984745" w:rsidRDefault="00984745" w:rsidP="00F165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Напишет трактат под именем Мирабо.</w:t>
      </w:r>
    </w:p>
    <w:p w14:paraId="1218C8B8" w14:textId="77777777" w:rsidR="00BF5DC8" w:rsidRDefault="00BF5DC8" w:rsidP="00F165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1444E4A0" w14:textId="4BFA1DD5" w:rsidR="00AA1858" w:rsidRDefault="00AA1858" w:rsidP="00F165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«Справедливое правительство в баснях не нуждается»</w:t>
      </w:r>
    </w:p>
    <w:p w14:paraId="32038460" w14:textId="1174AB1D" w:rsidR="00AA1858" w:rsidRDefault="00AA1858" w:rsidP="00F165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«Мозг выделяет мысль так же, как и печень выделяет желчь»</w:t>
      </w:r>
    </w:p>
    <w:p w14:paraId="55574EBE" w14:textId="79F071DB" w:rsidR="00AA1858" w:rsidRDefault="00AA1858" w:rsidP="00F165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Общество состоит из частей — отдельно взятых индивидов. </w:t>
      </w:r>
      <w:r w:rsidR="007B1190">
        <w:rPr>
          <w:rFonts w:ascii="Times New Roman" w:hAnsi="Times New Roman" w:cs="Times New Roman"/>
          <w:bCs/>
        </w:rPr>
        <w:t>Если все люди будут добрыми, хорошими и правильными, то будет правильное общество.</w:t>
      </w:r>
      <w:r w:rsidR="005E748E">
        <w:rPr>
          <w:rFonts w:ascii="Times New Roman" w:hAnsi="Times New Roman" w:cs="Times New Roman"/>
          <w:bCs/>
        </w:rPr>
        <w:t xml:space="preserve"> Придумают принцип разумного эгоизма.</w:t>
      </w:r>
      <w:r w:rsidR="0065396E">
        <w:rPr>
          <w:rFonts w:ascii="Times New Roman" w:hAnsi="Times New Roman" w:cs="Times New Roman"/>
          <w:bCs/>
        </w:rPr>
        <w:t xml:space="preserve"> Считали, что единственное, что получает человек от природы — эгоизм.</w:t>
      </w:r>
      <w:r w:rsidR="004E25B1">
        <w:rPr>
          <w:rFonts w:ascii="Times New Roman" w:hAnsi="Times New Roman" w:cs="Times New Roman"/>
          <w:bCs/>
        </w:rPr>
        <w:t xml:space="preserve"> В здоровом обществе </w:t>
      </w:r>
      <w:r w:rsidR="000848C9">
        <w:rPr>
          <w:rFonts w:ascii="Times New Roman" w:hAnsi="Times New Roman" w:cs="Times New Roman"/>
          <w:bCs/>
        </w:rPr>
        <w:t>нужно сделать разумного эгоиста.</w:t>
      </w:r>
    </w:p>
    <w:p w14:paraId="09E369CF" w14:textId="77777777" w:rsidR="00D96E6C" w:rsidRDefault="00D96E6C" w:rsidP="00F165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745EF161" w14:textId="77777777" w:rsidR="00D96E6C" w:rsidRDefault="00D96E6C" w:rsidP="00F165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795F0581" w14:textId="77777777" w:rsidR="00D96E6C" w:rsidRDefault="00D96E6C" w:rsidP="00F165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4D631C06" w14:textId="5C702B0E" w:rsidR="00D96E6C" w:rsidRDefault="00F60518" w:rsidP="00F165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Лекция (7 декабря</w:t>
      </w:r>
      <w:r w:rsidR="00C277CD">
        <w:rPr>
          <w:rFonts w:ascii="Times New Roman" w:hAnsi="Times New Roman" w:cs="Times New Roman"/>
          <w:bCs/>
        </w:rPr>
        <w:t>)</w:t>
      </w:r>
    </w:p>
    <w:p w14:paraId="6E36FD40" w14:textId="215A656B" w:rsidR="00D96E6C" w:rsidRDefault="00D96E6C" w:rsidP="00F165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Кант и Гегель — представители направления н</w:t>
      </w:r>
      <w:r w:rsidR="00C277CD">
        <w:rPr>
          <w:rFonts w:ascii="Times New Roman" w:hAnsi="Times New Roman" w:cs="Times New Roman"/>
          <w:bCs/>
        </w:rPr>
        <w:t>емецкой классической философии.</w:t>
      </w:r>
    </w:p>
    <w:p w14:paraId="24991F81" w14:textId="34AF230F" w:rsidR="00C277CD" w:rsidRDefault="00C277CD" w:rsidP="00F165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Иммануил Кант — прожил 80 лет, родился и умер в Кёнигсберге, подписал при Екатерине документ, что получает российское гражданство (?) Жизнь делится на докритический и критический период. Докритический период: занимался естествознанием, … ; придумывает с Лапласом гипотезу о происхождении Земли, ему принадлежит синхронизация периодов обращения Земли и Луны и так далее. Приходит к мнению о том, что мир динамичен. </w:t>
      </w:r>
      <w:r w:rsidR="00F60518">
        <w:rPr>
          <w:rFonts w:ascii="Times New Roman" w:hAnsi="Times New Roman" w:cs="Times New Roman"/>
          <w:bCs/>
        </w:rPr>
        <w:t xml:space="preserve">Кант задумывается о озможности объяснения этого мира. Кант дуалист и агностик. Почему дуалист? Кант говорил, что можно было сказать: «Дайте мне материю, и я покажу, как из неё образовался мир». </w:t>
      </w:r>
      <w:r w:rsidR="00D7317E">
        <w:rPr>
          <w:rFonts w:ascii="Times New Roman" w:hAnsi="Times New Roman" w:cs="Times New Roman"/>
          <w:bCs/>
        </w:rPr>
        <w:t>Мы можем описать, как он возник, но не можем понять, зачем.</w:t>
      </w:r>
      <w:r w:rsidR="00E467A9">
        <w:rPr>
          <w:rFonts w:ascii="Times New Roman" w:hAnsi="Times New Roman" w:cs="Times New Roman"/>
          <w:bCs/>
        </w:rPr>
        <w:t xml:space="preserve"> Но нельзя сказать: «Дайте мне материю, и я покажу, как из неё образовалась гусеница», потому что гусеница сложнее, чем мир.</w:t>
      </w:r>
      <w:r w:rsidR="005468B7">
        <w:rPr>
          <w:rFonts w:ascii="Times New Roman" w:hAnsi="Times New Roman" w:cs="Times New Roman"/>
          <w:bCs/>
        </w:rPr>
        <w:t xml:space="preserve"> Идея о прогрессивном развитии мира: природа движется к совершенству, она всё время создаёт всё более сложные объекты. </w:t>
      </w:r>
      <w:r w:rsidR="008B4942">
        <w:rPr>
          <w:rFonts w:ascii="Times New Roman" w:hAnsi="Times New Roman" w:cs="Times New Roman"/>
          <w:bCs/>
        </w:rPr>
        <w:t xml:space="preserve">Но способна ли природа </w:t>
      </w:r>
      <w:r w:rsidR="00A66859">
        <w:rPr>
          <w:rFonts w:ascii="Times New Roman" w:hAnsi="Times New Roman" w:cs="Times New Roman"/>
          <w:bCs/>
        </w:rPr>
        <w:t xml:space="preserve">сама </w:t>
      </w:r>
      <w:r w:rsidR="008B4942">
        <w:rPr>
          <w:rFonts w:ascii="Times New Roman" w:hAnsi="Times New Roman" w:cs="Times New Roman"/>
          <w:bCs/>
        </w:rPr>
        <w:t>к творчеству? Нет, Бог вложил в неё стремление к совершенству.</w:t>
      </w:r>
      <w:r w:rsidR="00A66859">
        <w:rPr>
          <w:rFonts w:ascii="Times New Roman" w:hAnsi="Times New Roman" w:cs="Times New Roman"/>
          <w:bCs/>
        </w:rPr>
        <w:t xml:space="preserve"> В восьмидесятых Кант напишет целую серию работ с названием «Критика …» Считал, что рациональному исследованию должно быть подвержено всё, и когда кто-то пытается отклониться от этой критики, он вызывает возмущение.</w:t>
      </w:r>
      <w:r w:rsidR="0095176C">
        <w:rPr>
          <w:rFonts w:ascii="Times New Roman" w:hAnsi="Times New Roman" w:cs="Times New Roman"/>
          <w:bCs/>
        </w:rPr>
        <w:t xml:space="preserve"> Нашему познанию доступен только мир явлений. </w:t>
      </w:r>
      <w:r w:rsidR="008A7A70">
        <w:rPr>
          <w:rFonts w:ascii="Times New Roman" w:hAnsi="Times New Roman" w:cs="Times New Roman"/>
          <w:bCs/>
        </w:rPr>
        <w:t>Два ключевых термина: ноумен (вещь в себе), феномен (явление, как эта вещь нам является).</w:t>
      </w:r>
      <w:r w:rsidR="0083312B">
        <w:rPr>
          <w:rFonts w:ascii="Times New Roman" w:hAnsi="Times New Roman" w:cs="Times New Roman"/>
          <w:bCs/>
        </w:rPr>
        <w:t xml:space="preserve"> Нашему чувственному п</w:t>
      </w:r>
      <w:r w:rsidR="0039668C">
        <w:rPr>
          <w:rFonts w:ascii="Times New Roman" w:hAnsi="Times New Roman" w:cs="Times New Roman"/>
          <w:bCs/>
        </w:rPr>
        <w:t>ознанию доступно только явление, и мы судим о вещах не по тому, какие они на самом деле, а как они себя представляют.</w:t>
      </w:r>
      <w:r w:rsidR="00644649">
        <w:rPr>
          <w:rFonts w:ascii="Times New Roman" w:hAnsi="Times New Roman" w:cs="Times New Roman"/>
          <w:bCs/>
        </w:rPr>
        <w:t xml:space="preserve"> И как мы познаём этот феноменальный мир? </w:t>
      </w:r>
      <w:r w:rsidR="001969A1">
        <w:rPr>
          <w:rFonts w:ascii="Times New Roman" w:hAnsi="Times New Roman" w:cs="Times New Roman"/>
          <w:bCs/>
        </w:rPr>
        <w:t>Рассудком? Наша познавательная деятельность идёт в пространстве и времени, которые не объективны, они даже не атрибуты материи.</w:t>
      </w:r>
      <w:r w:rsidR="00100A03">
        <w:rPr>
          <w:rFonts w:ascii="Times New Roman" w:hAnsi="Times New Roman" w:cs="Times New Roman"/>
          <w:bCs/>
        </w:rPr>
        <w:t xml:space="preserve"> Но если человек способен познавать в пространстве, то в каком?</w:t>
      </w:r>
      <w:r w:rsidR="005735D0">
        <w:rPr>
          <w:rFonts w:ascii="Times New Roman" w:hAnsi="Times New Roman" w:cs="Times New Roman"/>
          <w:bCs/>
        </w:rPr>
        <w:t xml:space="preserve"> </w:t>
      </w:r>
      <w:r w:rsidR="000F4F02">
        <w:rPr>
          <w:rFonts w:ascii="Times New Roman" w:hAnsi="Times New Roman" w:cs="Times New Roman"/>
          <w:bCs/>
        </w:rPr>
        <w:t>Кант считал, что в евклидовом.</w:t>
      </w:r>
    </w:p>
    <w:p w14:paraId="352BD360" w14:textId="4D143AD6" w:rsidR="0084561F" w:rsidRDefault="0013412A" w:rsidP="00F165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Далее в лекции — пятый постулат Евклида.</w:t>
      </w:r>
      <w:r w:rsidR="00E2373F">
        <w:rPr>
          <w:rFonts w:ascii="Times New Roman" w:hAnsi="Times New Roman" w:cs="Times New Roman"/>
          <w:bCs/>
        </w:rPr>
        <w:t xml:space="preserve"> И проблема пятого постулата Евклида становится не только задачей математики, но и других наук.</w:t>
      </w:r>
      <w:r w:rsidR="008309CC">
        <w:rPr>
          <w:rFonts w:ascii="Times New Roman" w:hAnsi="Times New Roman" w:cs="Times New Roman"/>
          <w:bCs/>
        </w:rPr>
        <w:t xml:space="preserve"> Иначе здание науки непрочно.</w:t>
      </w:r>
      <w:r w:rsidR="00DD1770">
        <w:rPr>
          <w:rFonts w:ascii="Times New Roman" w:hAnsi="Times New Roman" w:cs="Times New Roman"/>
          <w:bCs/>
        </w:rPr>
        <w:t xml:space="preserve"> Идея о том, что возможны другие геометрии, начнёт летать в воздухе.</w:t>
      </w:r>
      <w:r w:rsidR="0084561F">
        <w:rPr>
          <w:rFonts w:ascii="Times New Roman" w:hAnsi="Times New Roman" w:cs="Times New Roman"/>
          <w:bCs/>
        </w:rPr>
        <w:t xml:space="preserve"> И Кант о них знал.</w:t>
      </w:r>
    </w:p>
    <w:p w14:paraId="06F3ABD8" w14:textId="65EFB14D" w:rsidR="0084561F" w:rsidRDefault="0084561F" w:rsidP="00F165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С именем Канта связаны понятия априорные и апостериорные категории.</w:t>
      </w:r>
      <w:r w:rsidR="00AF1835">
        <w:rPr>
          <w:rFonts w:ascii="Times New Roman" w:hAnsi="Times New Roman" w:cs="Times New Roman"/>
          <w:bCs/>
        </w:rPr>
        <w:t xml:space="preserve"> </w:t>
      </w:r>
      <w:r w:rsidR="00E05EAA">
        <w:rPr>
          <w:rFonts w:ascii="Times New Roman" w:hAnsi="Times New Roman" w:cs="Times New Roman"/>
          <w:bCs/>
        </w:rPr>
        <w:t>Пространство и время Кант относил к априорным.</w:t>
      </w:r>
      <w:r w:rsidR="002A573F">
        <w:rPr>
          <w:rFonts w:ascii="Times New Roman" w:hAnsi="Times New Roman" w:cs="Times New Roman"/>
          <w:bCs/>
        </w:rPr>
        <w:t xml:space="preserve"> </w:t>
      </w:r>
    </w:p>
    <w:p w14:paraId="5D461DBD" w14:textId="73C21527" w:rsidR="002A573F" w:rsidRDefault="002A573F" w:rsidP="00F165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«Критика практического разума» — два зн</w:t>
      </w:r>
      <w:r w:rsidR="004C089A">
        <w:rPr>
          <w:rFonts w:ascii="Times New Roman" w:hAnsi="Times New Roman" w:cs="Times New Roman"/>
          <w:bCs/>
        </w:rPr>
        <w:t>аменитых императива:</w:t>
      </w:r>
    </w:p>
    <w:p w14:paraId="26871064" w14:textId="709C22B4" w:rsidR="004C089A" w:rsidRDefault="004C089A" w:rsidP="00F165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Категорический императив </w:t>
      </w:r>
      <w:r>
        <w:rPr>
          <w:rFonts w:ascii="Times New Roman" w:hAnsi="Times New Roman" w:cs="Times New Roman"/>
          <w:bCs/>
          <w:lang w:val="en-US"/>
        </w:rPr>
        <w:t xml:space="preserve">~ </w:t>
      </w:r>
      <w:r>
        <w:rPr>
          <w:rFonts w:ascii="Times New Roman" w:hAnsi="Times New Roman" w:cs="Times New Roman"/>
          <w:bCs/>
        </w:rPr>
        <w:t>поступай так, чтобы правила твоего поведения были универсальны.</w:t>
      </w:r>
    </w:p>
    <w:p w14:paraId="53C5B7FB" w14:textId="131E6B7B" w:rsidR="00DA393F" w:rsidRDefault="00DA393F" w:rsidP="00F165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Практический императив </w:t>
      </w:r>
      <w:r>
        <w:rPr>
          <w:rFonts w:ascii="Times New Roman" w:hAnsi="Times New Roman" w:cs="Times New Roman"/>
          <w:bCs/>
          <w:lang w:val="en-US"/>
        </w:rPr>
        <w:t xml:space="preserve">~ </w:t>
      </w:r>
      <w:r>
        <w:rPr>
          <w:rFonts w:ascii="Times New Roman" w:hAnsi="Times New Roman" w:cs="Times New Roman"/>
          <w:bCs/>
        </w:rPr>
        <w:t>всё в мире человеком может использоваться как средс</w:t>
      </w:r>
      <w:r w:rsidR="008E750C">
        <w:rPr>
          <w:rFonts w:ascii="Times New Roman" w:hAnsi="Times New Roman" w:cs="Times New Roman"/>
          <w:bCs/>
        </w:rPr>
        <w:t>тво для достижения его целей, кроме самого человека.</w:t>
      </w:r>
    </w:p>
    <w:p w14:paraId="2BD517E7" w14:textId="7FE1CB57" w:rsidR="005249A1" w:rsidRDefault="005249A1" w:rsidP="00F165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Учение относит</w:t>
      </w:r>
      <w:r w:rsidR="00301A6F">
        <w:rPr>
          <w:rFonts w:ascii="Times New Roman" w:hAnsi="Times New Roman" w:cs="Times New Roman"/>
          <w:bCs/>
        </w:rPr>
        <w:t xml:space="preserve">ельно исторического процесса — </w:t>
      </w:r>
      <w:r w:rsidR="00D42AB8">
        <w:rPr>
          <w:rFonts w:ascii="Times New Roman" w:hAnsi="Times New Roman" w:cs="Times New Roman"/>
          <w:bCs/>
        </w:rPr>
        <w:t xml:space="preserve">люди, осуществляющие исторический процесс, работают над созданием чего-либо, но результатами своего труда обычно не пользуются; </w:t>
      </w:r>
      <w:r w:rsidR="00FA79D4">
        <w:rPr>
          <w:rFonts w:ascii="Times New Roman" w:hAnsi="Times New Roman" w:cs="Times New Roman"/>
          <w:bCs/>
        </w:rPr>
        <w:t xml:space="preserve">идея о том, что человеку свойственно стремление делать как можно меньше, и природа знает, что человеку лучше, поэтому она ставит его в определённые </w:t>
      </w:r>
      <w:r w:rsidR="00087F4F">
        <w:rPr>
          <w:rFonts w:ascii="Times New Roman" w:hAnsi="Times New Roman" w:cs="Times New Roman"/>
          <w:bCs/>
        </w:rPr>
        <w:t>ситуации.</w:t>
      </w:r>
      <w:r w:rsidR="00B878BD">
        <w:rPr>
          <w:rFonts w:ascii="Times New Roman" w:hAnsi="Times New Roman" w:cs="Times New Roman"/>
          <w:bCs/>
        </w:rPr>
        <w:t xml:space="preserve"> </w:t>
      </w:r>
      <w:r w:rsidR="00276FBE">
        <w:rPr>
          <w:rFonts w:ascii="Times New Roman" w:hAnsi="Times New Roman" w:cs="Times New Roman"/>
          <w:bCs/>
        </w:rPr>
        <w:t>У Канта есть пример: посмотрите на деревья в лесу, они стройные, красивые высокие; а посмотрите на баобаб — он свои</w:t>
      </w:r>
      <w:r w:rsidR="00FE2466">
        <w:rPr>
          <w:rFonts w:ascii="Times New Roman" w:hAnsi="Times New Roman" w:cs="Times New Roman"/>
          <w:bCs/>
        </w:rPr>
        <w:t xml:space="preserve"> ветки раскидал бла-бла-бла;</w:t>
      </w:r>
    </w:p>
    <w:p w14:paraId="66F27E3D" w14:textId="77777777" w:rsidR="00FE2466" w:rsidRDefault="00FE2466" w:rsidP="00F165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46C165F2" w14:textId="0470CDC8" w:rsidR="001B4532" w:rsidRDefault="00FE2466" w:rsidP="00F165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Гегель — </w:t>
      </w:r>
      <w:r w:rsidR="00730A10">
        <w:rPr>
          <w:rFonts w:ascii="Times New Roman" w:hAnsi="Times New Roman" w:cs="Times New Roman"/>
          <w:bCs/>
        </w:rPr>
        <w:t>немец, умер от эпидемии холеры.</w:t>
      </w:r>
    </w:p>
    <w:p w14:paraId="76933577" w14:textId="731DC1F3" w:rsidR="001B4532" w:rsidRDefault="001B4532" w:rsidP="00F165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Гегелевская философия называется философией абсолютного духа</w:t>
      </w:r>
      <w:r w:rsidR="009D390A">
        <w:rPr>
          <w:rFonts w:ascii="Times New Roman" w:hAnsi="Times New Roman" w:cs="Times New Roman"/>
          <w:bCs/>
        </w:rPr>
        <w:t xml:space="preserve">. </w:t>
      </w:r>
      <w:r w:rsidR="002468E3">
        <w:rPr>
          <w:rFonts w:ascii="Times New Roman" w:hAnsi="Times New Roman" w:cs="Times New Roman"/>
          <w:bCs/>
        </w:rPr>
        <w:t xml:space="preserve">По поводу Канта </w:t>
      </w:r>
      <w:r w:rsidR="002468E3">
        <w:rPr>
          <w:rFonts w:ascii="Times New Roman" w:hAnsi="Times New Roman" w:cs="Times New Roman"/>
          <w:bCs/>
        </w:rPr>
        <w:lastRenderedPageBreak/>
        <w:t>Гегель выскажется, что</w:t>
      </w:r>
      <w:r w:rsidR="00BC2B6C">
        <w:rPr>
          <w:rFonts w:ascii="Times New Roman" w:hAnsi="Times New Roman" w:cs="Times New Roman"/>
          <w:bCs/>
        </w:rPr>
        <w:t xml:space="preserve"> даже животные не</w:t>
      </w:r>
      <w:r w:rsidR="005F10DF">
        <w:rPr>
          <w:rFonts w:ascii="Times New Roman" w:hAnsi="Times New Roman" w:cs="Times New Roman"/>
          <w:bCs/>
        </w:rPr>
        <w:t xml:space="preserve"> так глупы, как к</w:t>
      </w:r>
      <w:r w:rsidR="00F20D4B">
        <w:rPr>
          <w:rFonts w:ascii="Times New Roman" w:hAnsi="Times New Roman" w:cs="Times New Roman"/>
          <w:bCs/>
        </w:rPr>
        <w:t>антовская философия. Гегель считал, что философия должна превратиться в действительное знание.</w:t>
      </w:r>
      <w:r w:rsidR="00E97459">
        <w:rPr>
          <w:rFonts w:ascii="Times New Roman" w:hAnsi="Times New Roman" w:cs="Times New Roman"/>
          <w:bCs/>
        </w:rPr>
        <w:t xml:space="preserve"> Во-первых,</w:t>
      </w:r>
      <w:r w:rsidR="00654256">
        <w:rPr>
          <w:rFonts w:ascii="Times New Roman" w:hAnsi="Times New Roman" w:cs="Times New Roman"/>
          <w:bCs/>
        </w:rPr>
        <w:t xml:space="preserve"> Гегель создаёт свою диале</w:t>
      </w:r>
      <w:r w:rsidR="00840C7E">
        <w:rPr>
          <w:rFonts w:ascii="Times New Roman" w:hAnsi="Times New Roman" w:cs="Times New Roman"/>
          <w:bCs/>
        </w:rPr>
        <w:t>ктику: синтезируется из учения о споре, учения о развитии.</w:t>
      </w:r>
    </w:p>
    <w:p w14:paraId="7F9AD2B7" w14:textId="238A0408" w:rsidR="00840C7E" w:rsidRDefault="00840C7E" w:rsidP="00F165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Три закона диалектики:</w:t>
      </w:r>
    </w:p>
    <w:p w14:paraId="7192B080" w14:textId="25276562" w:rsidR="00840C7E" w:rsidRDefault="00840C7E" w:rsidP="005151B2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Единство и борьба противоположностей</w:t>
      </w:r>
    </w:p>
    <w:p w14:paraId="793C9B86" w14:textId="23A0F901" w:rsidR="00840C7E" w:rsidRDefault="00840C7E" w:rsidP="005151B2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Переход количества в качество</w:t>
      </w:r>
    </w:p>
    <w:p w14:paraId="73692442" w14:textId="1E3C64B0" w:rsidR="00840C7E" w:rsidRDefault="00510070" w:rsidP="005151B2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Закон отрицания отрицания: </w:t>
      </w:r>
      <w:r w:rsidR="005151B2">
        <w:rPr>
          <w:rFonts w:ascii="Times New Roman" w:hAnsi="Times New Roman" w:cs="Times New Roman"/>
          <w:bCs/>
        </w:rPr>
        <w:t>неставшее есть действительное целое, а ставшее в его становлении (???????) Если мы хотим получить полное представление о чём-то, то мы должны смотреть на его будущее, … Пусть есть яблоко, надо посмотреть откуда оно взялось. Пусть есть яблоня, появилась почка, из которой получился цветок. С одной стороны цветок — отрицание почки, а с другой стороны — почка. Яблоко — это отрицание отрицания почки.</w:t>
      </w:r>
      <w:r w:rsidR="001E39CD">
        <w:rPr>
          <w:rFonts w:ascii="Times New Roman" w:hAnsi="Times New Roman" w:cs="Times New Roman"/>
          <w:bCs/>
        </w:rPr>
        <w:t xml:space="preserve"> </w:t>
      </w:r>
    </w:p>
    <w:p w14:paraId="3D2A639D" w14:textId="677CE480" w:rsidR="001E39CD" w:rsidRDefault="001E39CD" w:rsidP="001E39C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Понятие абсолютной идеи: всё, что есть, это абсолютная идея. Она проходит три ступеньки:</w:t>
      </w:r>
    </w:p>
    <w:p w14:paraId="47E4B246" w14:textId="5BC43405" w:rsidR="00A16BAB" w:rsidRDefault="00450C9D" w:rsidP="005D45A9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Абсолютный дух </w:t>
      </w:r>
      <w:r w:rsidR="007F37ED">
        <w:rPr>
          <w:rFonts w:ascii="Times New Roman" w:hAnsi="Times New Roman" w:cs="Times New Roman"/>
          <w:bCs/>
        </w:rPr>
        <w:t>воплощается в логике</w:t>
      </w:r>
      <w:r w:rsidR="00A16BAB">
        <w:rPr>
          <w:rFonts w:ascii="Times New Roman" w:hAnsi="Times New Roman" w:cs="Times New Roman"/>
          <w:bCs/>
        </w:rPr>
        <w:t>. С точки зрения Гегеля, наша субъективная логика есть частный случай логики объективной. Значит, всё логично.</w:t>
      </w:r>
    </w:p>
    <w:p w14:paraId="39CA1220" w14:textId="0D4E9978" w:rsidR="005D45A9" w:rsidRDefault="005D45A9" w:rsidP="005D45A9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Абсолютный дух воплощается в природе.</w:t>
      </w:r>
    </w:p>
    <w:p w14:paraId="18263868" w14:textId="1B62401A" w:rsidR="005D45A9" w:rsidRDefault="005D45A9" w:rsidP="005D45A9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Исторический процесс — третья стадия абсолютного духа.</w:t>
      </w:r>
    </w:p>
    <w:p w14:paraId="3A6257A1" w14:textId="621FCA23" w:rsidR="004F60E3" w:rsidRDefault="004F60E3" w:rsidP="004F60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Появляется Пруссия, в Пруссии — Гегель, Гегель должен заниматься познанием: себя, Пруссии, исторического процесса и т.д. Абсолютный дух, воплощённый в Гегеле, познаёт самого себя.</w:t>
      </w:r>
    </w:p>
    <w:p w14:paraId="2E424D58" w14:textId="409DFA57" w:rsidR="00D35196" w:rsidRDefault="00D35196" w:rsidP="004F60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Периоды счастья — это мир, то есть спокойствие, то есть нет столкновения противоположностей.</w:t>
      </w:r>
    </w:p>
    <w:p w14:paraId="3C430A37" w14:textId="78A34730" w:rsidR="006230D6" w:rsidRDefault="006230D6" w:rsidP="004F60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Народ никогда нельзя умертвить искус</w:t>
      </w:r>
      <w:r w:rsidR="001C3450">
        <w:rPr>
          <w:rFonts w:ascii="Times New Roman" w:hAnsi="Times New Roman" w:cs="Times New Roman"/>
          <w:bCs/>
        </w:rPr>
        <w:t>с</w:t>
      </w:r>
      <w:r>
        <w:rPr>
          <w:rFonts w:ascii="Times New Roman" w:hAnsi="Times New Roman" w:cs="Times New Roman"/>
          <w:bCs/>
        </w:rPr>
        <w:t>твенным путём</w:t>
      </w:r>
      <w:r w:rsidR="00131EA0">
        <w:rPr>
          <w:rFonts w:ascii="Times New Roman" w:hAnsi="Times New Roman" w:cs="Times New Roman"/>
          <w:bCs/>
        </w:rPr>
        <w:t>.</w:t>
      </w:r>
      <w:r w:rsidR="001C3450">
        <w:rPr>
          <w:rFonts w:ascii="Times New Roman" w:hAnsi="Times New Roman" w:cs="Times New Roman"/>
          <w:bCs/>
        </w:rPr>
        <w:t xml:space="preserve"> Все народы проходят взлёты и падения. С его точки зрения, Пруссия — идеальное государство.</w:t>
      </w:r>
    </w:p>
    <w:p w14:paraId="5AB8A51E" w14:textId="77777777" w:rsidR="001C3450" w:rsidRDefault="001C3450" w:rsidP="004F60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6DCA3E9D" w14:textId="5B6CA307" w:rsidR="000E7C7C" w:rsidRDefault="001C3450" w:rsidP="004F60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ab/>
        <w:t>Артур Шопенгауэр. Родился в 1788 году, умер в 1860. Родил в городе Данциге в необычной семье: брат и мать его отца закончили жизнь в сумасшедшем доме, отец был очень богатым коммерсантом, который в припадке депресси</w:t>
      </w:r>
      <w:r w:rsidR="00661203">
        <w:rPr>
          <w:rFonts w:ascii="Times New Roman" w:hAnsi="Times New Roman" w:cs="Times New Roman"/>
          <w:bCs/>
        </w:rPr>
        <w:t>и покончил жизнь сам</w:t>
      </w:r>
      <w:r w:rsidR="00DC5080">
        <w:rPr>
          <w:rFonts w:ascii="Times New Roman" w:hAnsi="Times New Roman" w:cs="Times New Roman"/>
          <w:bCs/>
        </w:rPr>
        <w:t>оубийством (Артуру было 16 лет), мать была моложе отца лет на двадцать и была достаточно лёгкой и весёлой женщиной.</w:t>
      </w:r>
      <w:r w:rsidR="000B1215">
        <w:rPr>
          <w:rFonts w:ascii="Times New Roman" w:hAnsi="Times New Roman" w:cs="Times New Roman"/>
          <w:bCs/>
        </w:rPr>
        <w:t xml:space="preserve"> Имя Артур дали не случайно, потому что оно интернациональное. И сам Шопе</w:t>
      </w:r>
      <w:r w:rsidR="00BB200C">
        <w:rPr>
          <w:rFonts w:ascii="Times New Roman" w:hAnsi="Times New Roman" w:cs="Times New Roman"/>
          <w:bCs/>
        </w:rPr>
        <w:t>нгауэр считал себя космополитом, говорил, что он человек мира. Когда Ш. отправляли на службу в армию, он сказал, что привык служить человечеству мозгом, а не мускулами. Гёте назовёт Ш. самым великим немцем.</w:t>
      </w:r>
      <w:r w:rsidR="0090589D">
        <w:rPr>
          <w:rFonts w:ascii="Times New Roman" w:hAnsi="Times New Roman" w:cs="Times New Roman"/>
          <w:bCs/>
        </w:rPr>
        <w:t xml:space="preserve"> Гёте был так же известным естествоиспытателем.</w:t>
      </w:r>
      <w:r w:rsidR="00B16CFF">
        <w:rPr>
          <w:rFonts w:ascii="Times New Roman" w:hAnsi="Times New Roman" w:cs="Times New Roman"/>
          <w:bCs/>
        </w:rPr>
        <w:t xml:space="preserve"> </w:t>
      </w:r>
      <w:r w:rsidR="008B09F9">
        <w:rPr>
          <w:rFonts w:ascii="Times New Roman" w:hAnsi="Times New Roman" w:cs="Times New Roman"/>
          <w:bCs/>
        </w:rPr>
        <w:t>Ш. заинтересовала научная сторона, написал трактат о зрении и цветах.</w:t>
      </w:r>
      <w:r w:rsidR="002A1A11">
        <w:rPr>
          <w:rFonts w:ascii="Times New Roman" w:hAnsi="Times New Roman" w:cs="Times New Roman"/>
          <w:bCs/>
        </w:rPr>
        <w:t xml:space="preserve"> Далее защищает диссертацию </w:t>
      </w:r>
      <w:r w:rsidR="009A019C" w:rsidRPr="009A019C">
        <w:rPr>
          <w:rFonts w:ascii="Times New Roman" w:hAnsi="Times New Roman" w:cs="Times New Roman"/>
          <w:bCs/>
          <w:lang w:val="en-US"/>
        </w:rPr>
        <w:t>«О четверояком корне закона достаточного основания»</w:t>
      </w:r>
      <w:r w:rsidR="009A019C">
        <w:rPr>
          <w:rFonts w:ascii="Times New Roman" w:hAnsi="Times New Roman" w:cs="Times New Roman"/>
          <w:bCs/>
          <w:lang w:val="en-US"/>
        </w:rPr>
        <w:t>, но дальше никакого резонанса не было.</w:t>
      </w:r>
      <w:r w:rsidR="003C5BDC">
        <w:rPr>
          <w:rFonts w:ascii="Times New Roman" w:hAnsi="Times New Roman" w:cs="Times New Roman"/>
          <w:bCs/>
          <w:lang w:val="en-US"/>
        </w:rPr>
        <w:t xml:space="preserve"> </w:t>
      </w:r>
      <w:proofErr w:type="gramStart"/>
      <w:r w:rsidR="003C5BDC">
        <w:rPr>
          <w:rFonts w:ascii="Times New Roman" w:hAnsi="Times New Roman" w:cs="Times New Roman"/>
          <w:bCs/>
          <w:lang w:val="en-US"/>
        </w:rPr>
        <w:t>Мир как воля и представление</w:t>
      </w:r>
      <w:r w:rsidR="00D869CD">
        <w:rPr>
          <w:rFonts w:ascii="Times New Roman" w:hAnsi="Times New Roman" w:cs="Times New Roman"/>
          <w:bCs/>
          <w:lang w:val="en-US"/>
        </w:rPr>
        <w:t>.</w:t>
      </w:r>
      <w:proofErr w:type="gramEnd"/>
      <w:r w:rsidR="003C5BDC">
        <w:rPr>
          <w:rFonts w:ascii="Times New Roman" w:hAnsi="Times New Roman" w:cs="Times New Roman"/>
          <w:bCs/>
          <w:lang w:val="en-US"/>
        </w:rPr>
        <w:t xml:space="preserve"> (?????)</w:t>
      </w:r>
      <w:r w:rsidR="00E5739D">
        <w:rPr>
          <w:rFonts w:ascii="Times New Roman" w:hAnsi="Times New Roman" w:cs="Times New Roman"/>
          <w:bCs/>
          <w:lang w:val="en-US"/>
        </w:rPr>
        <w:t xml:space="preserve"> </w:t>
      </w:r>
      <w:proofErr w:type="gramStart"/>
      <w:r w:rsidR="00E5739D">
        <w:rPr>
          <w:rFonts w:ascii="Times New Roman" w:hAnsi="Times New Roman" w:cs="Times New Roman"/>
          <w:bCs/>
          <w:lang w:val="en-US"/>
        </w:rPr>
        <w:t>Познание должно сводиться к самопознанию.</w:t>
      </w:r>
      <w:proofErr w:type="gramEnd"/>
      <w:r w:rsidR="00E5739D">
        <w:rPr>
          <w:rFonts w:ascii="Times New Roman" w:hAnsi="Times New Roman" w:cs="Times New Roman"/>
          <w:bCs/>
          <w:lang w:val="en-US"/>
        </w:rPr>
        <w:t xml:space="preserve"> Движет человеком эгоиз</w:t>
      </w:r>
      <w:r w:rsidR="00E43D95">
        <w:rPr>
          <w:rFonts w:ascii="Times New Roman" w:hAnsi="Times New Roman" w:cs="Times New Roman"/>
          <w:bCs/>
          <w:lang w:val="en-US"/>
        </w:rPr>
        <w:t>м: с одной стороны человек может желать как можно большего блага для себя, а другая сторона — когда человек стремится сделать больше гадостей другим.</w:t>
      </w:r>
      <w:r w:rsidR="000E7C7C">
        <w:rPr>
          <w:rFonts w:ascii="Times New Roman" w:hAnsi="Times New Roman" w:cs="Times New Roman"/>
          <w:bCs/>
          <w:lang w:val="en-US"/>
        </w:rPr>
        <w:t xml:space="preserve"> </w:t>
      </w:r>
      <w:proofErr w:type="gramStart"/>
      <w:r w:rsidR="000E7C7C">
        <w:rPr>
          <w:rFonts w:ascii="Times New Roman" w:hAnsi="Times New Roman" w:cs="Times New Roman"/>
          <w:bCs/>
          <w:lang w:val="en-US"/>
        </w:rPr>
        <w:t>Первое издание «Воли …» публикует за свой счёт, но книга провалилась.</w:t>
      </w:r>
      <w:proofErr w:type="gramEnd"/>
      <w:r w:rsidR="000E7C7C">
        <w:rPr>
          <w:rFonts w:ascii="Times New Roman" w:hAnsi="Times New Roman" w:cs="Times New Roman"/>
          <w:bCs/>
          <w:lang w:val="en-US"/>
        </w:rPr>
        <w:t xml:space="preserve"> В </w:t>
      </w:r>
      <w:proofErr w:type="gramStart"/>
      <w:r w:rsidR="000E7C7C">
        <w:rPr>
          <w:rFonts w:ascii="Times New Roman" w:hAnsi="Times New Roman" w:cs="Times New Roman"/>
          <w:bCs/>
          <w:lang w:val="en-US"/>
        </w:rPr>
        <w:t>1850-е годы</w:t>
      </w:r>
      <w:proofErr w:type="gramEnd"/>
      <w:r w:rsidR="000E7C7C">
        <w:rPr>
          <w:rFonts w:ascii="Times New Roman" w:hAnsi="Times New Roman" w:cs="Times New Roman"/>
          <w:bCs/>
          <w:lang w:val="en-US"/>
        </w:rPr>
        <w:t xml:space="preserve"> к нему приходит успех.</w:t>
      </w:r>
      <w:r w:rsidR="006F619D">
        <w:rPr>
          <w:rFonts w:ascii="Times New Roman" w:hAnsi="Times New Roman" w:cs="Times New Roman"/>
          <w:bCs/>
          <w:lang w:val="en-US"/>
        </w:rPr>
        <w:t xml:space="preserve"> Самый большой резонанс произвели его «Афоризмы житейской мудрости», в которых «плюнул в ли</w:t>
      </w:r>
      <w:r w:rsidR="00DE5C5A">
        <w:rPr>
          <w:rFonts w:ascii="Times New Roman" w:hAnsi="Times New Roman" w:cs="Times New Roman"/>
          <w:bCs/>
          <w:lang w:val="en-US"/>
        </w:rPr>
        <w:t>цо людям, а они попросили ещё»:</w:t>
      </w:r>
    </w:p>
    <w:p w14:paraId="2F1533B0" w14:textId="37E591D4" w:rsidR="00DE5C5A" w:rsidRDefault="00DE5C5A" w:rsidP="00DE5C5A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Мудрецы всех времён и народов всегда говорили одно и то же, а глупцы всех времён и народов делали одно и то же.</w:t>
      </w:r>
    </w:p>
    <w:p w14:paraId="0AE615F8" w14:textId="096E1B48" w:rsidR="00DE5C5A" w:rsidRPr="00D067BA" w:rsidRDefault="00DE5C5A" w:rsidP="00D067BA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Человек складывается из того, что он есть, что он имеет и из того, какое он место занимает. Единственный пункт,</w:t>
      </w:r>
      <w:r w:rsidR="00D067BA">
        <w:rPr>
          <w:rFonts w:ascii="Times New Roman" w:hAnsi="Times New Roman" w:cs="Times New Roman"/>
          <w:bCs/>
          <w:lang w:val="en-US"/>
        </w:rPr>
        <w:t xml:space="preserve"> заслуживающий внимания, первый, только его всегда можно сохранить и совершенствовать.</w:t>
      </w:r>
      <w:r w:rsidR="005954D0" w:rsidRPr="00D067BA">
        <w:rPr>
          <w:rFonts w:ascii="Times New Roman" w:hAnsi="Times New Roman" w:cs="Times New Roman"/>
          <w:bCs/>
          <w:lang w:val="en-US"/>
        </w:rPr>
        <w:t xml:space="preserve"> </w:t>
      </w:r>
      <w:r w:rsidR="00450BD7">
        <w:rPr>
          <w:rFonts w:ascii="Times New Roman" w:hAnsi="Times New Roman" w:cs="Times New Roman"/>
          <w:bCs/>
          <w:lang w:val="en-US"/>
        </w:rPr>
        <w:t>Абсолютное большинство стремится к последним двум пунктам.</w:t>
      </w:r>
      <w:r w:rsidR="00FD34FF">
        <w:rPr>
          <w:rFonts w:ascii="Times New Roman" w:hAnsi="Times New Roman" w:cs="Times New Roman"/>
          <w:bCs/>
          <w:lang w:val="en-US"/>
        </w:rPr>
        <w:t xml:space="preserve"> </w:t>
      </w:r>
      <w:r w:rsidR="00D14FE3">
        <w:rPr>
          <w:rFonts w:ascii="Times New Roman" w:hAnsi="Times New Roman" w:cs="Times New Roman"/>
          <w:bCs/>
          <w:lang w:val="en-US"/>
        </w:rPr>
        <w:t xml:space="preserve">Говорил, что очень плохо, если ты рождаешься в богатой семье, потому что сам ты не привык зарабатывать — значит не ценишь этого и быстро </w:t>
      </w:r>
      <w:r w:rsidR="00D14FE3">
        <w:rPr>
          <w:rFonts w:ascii="Times New Roman" w:hAnsi="Times New Roman" w:cs="Times New Roman"/>
          <w:bCs/>
          <w:lang w:val="en-US"/>
        </w:rPr>
        <w:lastRenderedPageBreak/>
        <w:t>сможешь промотать.</w:t>
      </w:r>
    </w:p>
    <w:p w14:paraId="7D183779" w14:textId="1C5B8DE6" w:rsidR="00DE5C5A" w:rsidRDefault="00EE15E8" w:rsidP="00DE5C5A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Идея о том, что люди …</w:t>
      </w:r>
      <w:r w:rsidR="00BC1CDF">
        <w:rPr>
          <w:rFonts w:ascii="Times New Roman" w:hAnsi="Times New Roman" w:cs="Times New Roman"/>
          <w:bCs/>
          <w:lang w:val="en-US"/>
        </w:rPr>
        <w:t xml:space="preserve"> (ПОСМОТРИ!) Пусть ты гениальный пианист, и зал разразился апплодисментами. Доставит ли это удовольствие, если зал состоит из глухих? </w:t>
      </w:r>
      <w:r w:rsidR="005747B6">
        <w:rPr>
          <w:rFonts w:ascii="Times New Roman" w:hAnsi="Times New Roman" w:cs="Times New Roman"/>
          <w:bCs/>
          <w:lang w:val="en-US"/>
        </w:rPr>
        <w:t>Можно считать, что вокруг ослы и кретины, а значит какое нам дело, как они тебя оценят. Стремление к одиночеству — это стремление аристократическое.</w:t>
      </w:r>
    </w:p>
    <w:p w14:paraId="7F5F7CE7" w14:textId="4C975109" w:rsidR="00406C25" w:rsidRDefault="00406C25" w:rsidP="00DE5C5A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Проблема — чувство гордости. Самая плохая го</w:t>
      </w:r>
      <w:r w:rsidR="009746C8">
        <w:rPr>
          <w:rFonts w:ascii="Times New Roman" w:hAnsi="Times New Roman" w:cs="Times New Roman"/>
          <w:bCs/>
          <w:lang w:val="en-US"/>
        </w:rPr>
        <w:t xml:space="preserve">рдость — гордость национальная, когда у тебя нет других качеств. Если эти качества есть, </w:t>
      </w:r>
      <w:r w:rsidR="00864E72">
        <w:rPr>
          <w:rFonts w:ascii="Times New Roman" w:hAnsi="Times New Roman" w:cs="Times New Roman"/>
          <w:bCs/>
          <w:lang w:val="en-US"/>
        </w:rPr>
        <w:t>то нужно выставлять их на показ.</w:t>
      </w:r>
      <w:r w:rsidR="00F16B5B">
        <w:rPr>
          <w:rFonts w:ascii="Times New Roman" w:hAnsi="Times New Roman" w:cs="Times New Roman"/>
          <w:bCs/>
          <w:lang w:val="en-US"/>
        </w:rPr>
        <w:t xml:space="preserve"> </w:t>
      </w:r>
    </w:p>
    <w:p w14:paraId="640C9804" w14:textId="312242AB" w:rsidR="00F16B5B" w:rsidRDefault="00F16B5B" w:rsidP="00DE5C5A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Почему в последнее время так распространились карточные игры? Когда у людей нет мыслей, которыми они могли бы обмениваться, они обмениваются картами.</w:t>
      </w:r>
    </w:p>
    <w:p w14:paraId="5230B1CF" w14:textId="692CFD21" w:rsidR="00F16B5B" w:rsidRDefault="00F16B5B" w:rsidP="00DE5C5A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 xml:space="preserve">Слава: в молодости человек стремится к славе, но практически никогда этой славы не получает, если слава и приходит, то только в зрелом возрасте, потому что блага жизни распределены равномерно, а молодость уже сама является хорошей вещью </w:t>
      </w:r>
      <w:r w:rsidRPr="00F16B5B">
        <w:rPr>
          <w:rFonts w:ascii="Times New Roman" w:hAnsi="Times New Roman" w:cs="Times New Roman"/>
          <w:bCs/>
          <w:lang w:val="en-US"/>
        </w:rPr>
        <w:sym w:font="Wingdings" w:char="F04A"/>
      </w:r>
      <w:r>
        <w:rPr>
          <w:rFonts w:ascii="Times New Roman" w:hAnsi="Times New Roman" w:cs="Times New Roman"/>
          <w:bCs/>
          <w:lang w:val="en-US"/>
        </w:rPr>
        <w:t xml:space="preserve"> </w:t>
      </w:r>
    </w:p>
    <w:p w14:paraId="4FF0E0D3" w14:textId="37A8FBE5" w:rsidR="00037B20" w:rsidRPr="000C2DA8" w:rsidRDefault="00037B20" w:rsidP="00DE5C5A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 xml:space="preserve">Честь: к нам пришли в наследство идеи рыцарской чести — на оскорбление нужно </w:t>
      </w:r>
      <w:r w:rsidR="00FF4537">
        <w:rPr>
          <w:rFonts w:ascii="Times New Roman" w:hAnsi="Times New Roman" w:cs="Times New Roman"/>
          <w:bCs/>
          <w:lang w:val="en-US"/>
        </w:rPr>
        <w:t>ответить.</w:t>
      </w:r>
      <w:r w:rsidR="00480527">
        <w:rPr>
          <w:rFonts w:ascii="Times New Roman" w:hAnsi="Times New Roman" w:cs="Times New Roman"/>
          <w:bCs/>
          <w:lang w:val="en-US"/>
        </w:rPr>
        <w:t xml:space="preserve"> </w:t>
      </w:r>
      <w:r w:rsidR="007B2837">
        <w:rPr>
          <w:rFonts w:ascii="Times New Roman" w:hAnsi="Times New Roman" w:cs="Times New Roman"/>
          <w:bCs/>
          <w:lang w:val="en-US"/>
        </w:rPr>
        <w:t>Ш. говорил, что в древности было не так. Как нужно поступать, когда тебя обидели.</w:t>
      </w:r>
      <w:r w:rsidR="005567E2">
        <w:rPr>
          <w:rFonts w:ascii="Times New Roman" w:hAnsi="Times New Roman" w:cs="Times New Roman"/>
          <w:bCs/>
          <w:lang w:val="en-US"/>
        </w:rPr>
        <w:t xml:space="preserve"> </w:t>
      </w:r>
      <w:r w:rsidR="007F0978">
        <w:rPr>
          <w:rFonts w:ascii="Times New Roman" w:hAnsi="Times New Roman" w:cs="Times New Roman"/>
          <w:bCs/>
        </w:rPr>
        <w:t>Если человек обижает другого человека, значит он не человек. Нужно отрацать сам факт обиды.</w:t>
      </w:r>
      <w:r w:rsidR="00A57B87">
        <w:rPr>
          <w:rFonts w:ascii="Times New Roman" w:hAnsi="Times New Roman" w:cs="Times New Roman"/>
          <w:bCs/>
        </w:rPr>
        <w:t xml:space="preserve"> </w:t>
      </w:r>
    </w:p>
    <w:p w14:paraId="4F00D6DE" w14:textId="73B2B7B3" w:rsidR="000C2DA8" w:rsidRPr="005C5774" w:rsidRDefault="000C2DA8" w:rsidP="00DE5C5A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>Вежливость — фальшивая монета, поэтому экономит на вежливости только критин.</w:t>
      </w:r>
    </w:p>
    <w:p w14:paraId="2A3E3C8C" w14:textId="30A59DB4" w:rsidR="005C5774" w:rsidRPr="009129F2" w:rsidRDefault="005C5774" w:rsidP="00DE5C5A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>Самое лучшее помещение денег — это когда у вас их украли, потому что на них можно купить мудрость.</w:t>
      </w:r>
    </w:p>
    <w:p w14:paraId="725CC855" w14:textId="77777777" w:rsidR="009129F2" w:rsidRDefault="009129F2" w:rsidP="009129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US"/>
        </w:rPr>
      </w:pPr>
    </w:p>
    <w:p w14:paraId="6C7E4D1A" w14:textId="48A94449" w:rsidR="009129F2" w:rsidRDefault="009129F2" w:rsidP="009129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US"/>
        </w:rPr>
      </w:pPr>
      <w:proofErr w:type="gramStart"/>
      <w:r>
        <w:rPr>
          <w:rFonts w:ascii="Times New Roman" w:hAnsi="Times New Roman" w:cs="Times New Roman"/>
          <w:bCs/>
          <w:lang w:val="en-US"/>
        </w:rPr>
        <w:t>Последний великий немец — Ницше.</w:t>
      </w:r>
      <w:proofErr w:type="gram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gramStart"/>
      <w:r w:rsidR="00D533FA">
        <w:rPr>
          <w:rFonts w:ascii="Times New Roman" w:hAnsi="Times New Roman" w:cs="Times New Roman"/>
          <w:bCs/>
          <w:lang w:val="en-US"/>
        </w:rPr>
        <w:t>Родился в 1844 году в семье священников.</w:t>
      </w:r>
      <w:proofErr w:type="gramEnd"/>
      <w:r w:rsidR="00D533FA">
        <w:rPr>
          <w:rFonts w:ascii="Times New Roman" w:hAnsi="Times New Roman" w:cs="Times New Roman"/>
          <w:bCs/>
          <w:lang w:val="en-US"/>
        </w:rPr>
        <w:t xml:space="preserve"> </w:t>
      </w:r>
      <w:r w:rsidR="00D533FA">
        <w:rPr>
          <w:rFonts w:ascii="Times New Roman" w:hAnsi="Times New Roman" w:cs="Times New Roman"/>
          <w:bCs/>
        </w:rPr>
        <w:t>Стал филологом, в двадцать лет ему уже предлагали стать профессором.</w:t>
      </w:r>
      <w:r w:rsidR="00A239D8">
        <w:rPr>
          <w:rFonts w:ascii="Times New Roman" w:hAnsi="Times New Roman" w:cs="Times New Roman"/>
          <w:bCs/>
        </w:rPr>
        <w:t xml:space="preserve"> </w:t>
      </w:r>
      <w:r w:rsidR="001D6021">
        <w:rPr>
          <w:rFonts w:ascii="Times New Roman" w:hAnsi="Times New Roman" w:cs="Times New Roman"/>
          <w:bCs/>
        </w:rPr>
        <w:t xml:space="preserve">Занимался античной филологией, его называли филологическим вундеркиндом. Напишет работу </w:t>
      </w:r>
      <w:r w:rsidR="001D6021" w:rsidRPr="001D6021">
        <w:rPr>
          <w:rFonts w:ascii="Times New Roman" w:hAnsi="Times New Roman" w:cs="Times New Roman"/>
          <w:bCs/>
          <w:lang w:val="en-US"/>
        </w:rPr>
        <w:t>«Рождение трагедии, или Эллинство и пессимизм»</w:t>
      </w:r>
      <w:r w:rsidR="00FD025E">
        <w:rPr>
          <w:rFonts w:ascii="Times New Roman" w:hAnsi="Times New Roman" w:cs="Times New Roman"/>
          <w:bCs/>
          <w:lang w:val="en-US"/>
        </w:rPr>
        <w:t xml:space="preserve">. </w:t>
      </w:r>
      <w:proofErr w:type="gramStart"/>
      <w:r w:rsidR="00FD025E">
        <w:rPr>
          <w:rFonts w:ascii="Times New Roman" w:hAnsi="Times New Roman" w:cs="Times New Roman"/>
          <w:bCs/>
          <w:lang w:val="en-US"/>
        </w:rPr>
        <w:t>Будет писать музыку (</w:t>
      </w:r>
      <w:r w:rsidR="00FD22BC">
        <w:rPr>
          <w:rFonts w:ascii="Times New Roman" w:hAnsi="Times New Roman" w:cs="Times New Roman"/>
          <w:bCs/>
          <w:lang w:val="en-US"/>
        </w:rPr>
        <w:t xml:space="preserve">Вагнер показал </w:t>
      </w:r>
      <w:r w:rsidR="00C80F9E">
        <w:rPr>
          <w:rFonts w:ascii="Times New Roman" w:hAnsi="Times New Roman" w:cs="Times New Roman"/>
          <w:bCs/>
          <w:lang w:val="en-US"/>
        </w:rPr>
        <w:t xml:space="preserve">его </w:t>
      </w:r>
      <w:r w:rsidR="00FD22BC">
        <w:rPr>
          <w:rFonts w:ascii="Times New Roman" w:hAnsi="Times New Roman" w:cs="Times New Roman"/>
          <w:bCs/>
          <w:lang w:val="en-US"/>
        </w:rPr>
        <w:t>музыкальное произведение Листу, тот отв</w:t>
      </w:r>
      <w:r w:rsidR="00FD025E">
        <w:rPr>
          <w:rFonts w:ascii="Times New Roman" w:hAnsi="Times New Roman" w:cs="Times New Roman"/>
          <w:bCs/>
          <w:lang w:val="en-US"/>
        </w:rPr>
        <w:t>етит: «Пусть лучше стихи пишет»).</w:t>
      </w:r>
      <w:proofErr w:type="gramEnd"/>
    </w:p>
    <w:p w14:paraId="20AD761E" w14:textId="7C353750" w:rsidR="00C80F9E" w:rsidRDefault="00C80F9E" w:rsidP="009129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US"/>
        </w:rPr>
      </w:pPr>
      <w:proofErr w:type="gramStart"/>
      <w:r>
        <w:rPr>
          <w:rFonts w:ascii="Times New Roman" w:hAnsi="Times New Roman" w:cs="Times New Roman"/>
          <w:bCs/>
          <w:lang w:val="en-US"/>
        </w:rPr>
        <w:t>Личная жизнь была неудачной, два раза пытался жениться.</w:t>
      </w:r>
      <w:proofErr w:type="gram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gramStart"/>
      <w:r w:rsidR="006D77D5">
        <w:rPr>
          <w:rFonts w:ascii="Times New Roman" w:hAnsi="Times New Roman" w:cs="Times New Roman"/>
          <w:bCs/>
          <w:lang w:val="en-US"/>
        </w:rPr>
        <w:t>Первый раз — дочка Герцена, вторая — дочка петербургского генерала Лу Саломе.</w:t>
      </w:r>
      <w:proofErr w:type="gramEnd"/>
      <w:r w:rsidR="006D77D5">
        <w:rPr>
          <w:rFonts w:ascii="Times New Roman" w:hAnsi="Times New Roman" w:cs="Times New Roman"/>
          <w:bCs/>
          <w:lang w:val="en-US"/>
        </w:rPr>
        <w:t xml:space="preserve"> </w:t>
      </w:r>
      <w:proofErr w:type="gramStart"/>
      <w:r w:rsidR="000C0109">
        <w:rPr>
          <w:rFonts w:ascii="Times New Roman" w:hAnsi="Times New Roman" w:cs="Times New Roman"/>
          <w:bCs/>
          <w:lang w:val="en-US"/>
        </w:rPr>
        <w:t>Уже лет с двенадцати Ницше начинает страдать головными болями, и вскоре станет постоянным пациентом психологической клиники.</w:t>
      </w:r>
      <w:proofErr w:type="gramEnd"/>
      <w:r w:rsidR="000C0109">
        <w:rPr>
          <w:rFonts w:ascii="Times New Roman" w:hAnsi="Times New Roman" w:cs="Times New Roman"/>
          <w:bCs/>
          <w:lang w:val="en-US"/>
        </w:rPr>
        <w:t xml:space="preserve"> </w:t>
      </w:r>
      <w:proofErr w:type="gramStart"/>
      <w:r w:rsidR="000C0109">
        <w:rPr>
          <w:rFonts w:ascii="Times New Roman" w:hAnsi="Times New Roman" w:cs="Times New Roman"/>
          <w:bCs/>
          <w:lang w:val="en-US"/>
        </w:rPr>
        <w:t xml:space="preserve">Его сестра станет его опекуном, незаконно получит </w:t>
      </w:r>
      <w:r w:rsidR="00241A54">
        <w:rPr>
          <w:rFonts w:ascii="Times New Roman" w:hAnsi="Times New Roman" w:cs="Times New Roman"/>
          <w:bCs/>
          <w:lang w:val="en-US"/>
        </w:rPr>
        <w:t>права на публикацию, опубликует всё, что только можно.</w:t>
      </w:r>
      <w:proofErr w:type="gramEnd"/>
      <w:r w:rsidR="00241A54">
        <w:rPr>
          <w:rFonts w:ascii="Times New Roman" w:hAnsi="Times New Roman" w:cs="Times New Roman"/>
          <w:bCs/>
          <w:lang w:val="en-US"/>
        </w:rPr>
        <w:t xml:space="preserve"> </w:t>
      </w:r>
    </w:p>
    <w:p w14:paraId="2ACB32C5" w14:textId="50677CD1" w:rsidR="00077949" w:rsidRDefault="00077949" w:rsidP="009129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US"/>
        </w:rPr>
      </w:pPr>
      <w:proofErr w:type="gramStart"/>
      <w:r>
        <w:rPr>
          <w:rFonts w:ascii="Times New Roman" w:hAnsi="Times New Roman" w:cs="Times New Roman"/>
          <w:bCs/>
          <w:lang w:val="en-US"/>
        </w:rPr>
        <w:t>Ницше встречался с Гитлером и подарил ему трость.</w:t>
      </w:r>
      <w:proofErr w:type="gramEnd"/>
      <w:r>
        <w:rPr>
          <w:rFonts w:ascii="Times New Roman" w:hAnsi="Times New Roman" w:cs="Times New Roman"/>
          <w:bCs/>
          <w:lang w:val="en-US"/>
        </w:rPr>
        <w:t xml:space="preserve"> </w:t>
      </w:r>
    </w:p>
    <w:p w14:paraId="596E25B9" w14:textId="65C0B1CC" w:rsidR="007A5298" w:rsidRDefault="007A5298" w:rsidP="009129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«Так говорил Заратустра»</w:t>
      </w:r>
    </w:p>
    <w:p w14:paraId="3B9BDED7" w14:textId="48AA32B3" w:rsidR="007A5298" w:rsidRDefault="007A5298" w:rsidP="009129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…</w:t>
      </w:r>
    </w:p>
    <w:p w14:paraId="4467DD03" w14:textId="7BFFA970" w:rsidR="007A5298" w:rsidRDefault="007A5298" w:rsidP="009129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US"/>
        </w:rPr>
      </w:pPr>
      <w:proofErr w:type="gramStart"/>
      <w:r>
        <w:rPr>
          <w:rFonts w:ascii="Times New Roman" w:hAnsi="Times New Roman" w:cs="Times New Roman"/>
          <w:bCs/>
          <w:lang w:val="en-US"/>
        </w:rPr>
        <w:t>Человек появился из обезьян, но никто не говорит о том, что это есть высшая форма.</w:t>
      </w:r>
      <w:proofErr w:type="gram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gramStart"/>
      <w:r w:rsidR="00D20CEE">
        <w:rPr>
          <w:rFonts w:ascii="Times New Roman" w:hAnsi="Times New Roman" w:cs="Times New Roman"/>
          <w:bCs/>
          <w:lang w:val="en-US"/>
        </w:rPr>
        <w:t>Должен появиться сверхчеловек</w:t>
      </w:r>
      <w:r w:rsidR="00D75071">
        <w:rPr>
          <w:rFonts w:ascii="Times New Roman" w:hAnsi="Times New Roman" w:cs="Times New Roman"/>
          <w:bCs/>
          <w:lang w:val="en-US"/>
        </w:rPr>
        <w:t>, в котором растворится человек.</w:t>
      </w:r>
      <w:proofErr w:type="gramEnd"/>
      <w:r w:rsidR="001D3CE1">
        <w:rPr>
          <w:rFonts w:ascii="Times New Roman" w:hAnsi="Times New Roman" w:cs="Times New Roman"/>
          <w:bCs/>
          <w:lang w:val="en-US"/>
        </w:rPr>
        <w:t xml:space="preserve"> </w:t>
      </w:r>
    </w:p>
    <w:p w14:paraId="33591822" w14:textId="13063771" w:rsidR="001D3CE1" w:rsidRDefault="001D3CE1" w:rsidP="009129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Три превращения духа:</w:t>
      </w:r>
    </w:p>
    <w:p w14:paraId="1A142CC5" w14:textId="14C45BD1" w:rsidR="001D3CE1" w:rsidRDefault="001D3CE1" w:rsidP="001D3CE1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Стадия верблюда (вьючное животное, подчиняется)</w:t>
      </w:r>
    </w:p>
    <w:p w14:paraId="16A00AA0" w14:textId="2F772AF8" w:rsidR="001D3CE1" w:rsidRDefault="001D3CE1" w:rsidP="001D3CE1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Стадия льва (лев вступает в битву с великим драконом, который говорит ему «ты должен», а лет говорит: «Я хочу»).</w:t>
      </w:r>
    </w:p>
    <w:p w14:paraId="4C032389" w14:textId="09B82AAA" w:rsidR="001D3CE1" w:rsidRDefault="001D3CE1" w:rsidP="001D3CE1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Стадия ребёнка (создаёт новые ценности).</w:t>
      </w:r>
    </w:p>
    <w:p w14:paraId="15C3FDEF" w14:textId="77777777" w:rsidR="00E36498" w:rsidRDefault="00E36498" w:rsidP="00E3649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US"/>
        </w:rPr>
      </w:pPr>
    </w:p>
    <w:p w14:paraId="1AF17CE3" w14:textId="61BE4096" w:rsidR="00E36498" w:rsidRDefault="00E36498" w:rsidP="00E3649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Писал: «Я человек ужасный, книги я пишу такие, что, возможно, никого, для кого они предназначены, ещё нет».</w:t>
      </w:r>
    </w:p>
    <w:p w14:paraId="37E2D04A" w14:textId="753DDEF2" w:rsidR="00C40CE0" w:rsidRDefault="00C40CE0" w:rsidP="00E3649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Ещё есть ре</w:t>
      </w:r>
      <w:r w:rsidR="003F4970">
        <w:rPr>
          <w:rFonts w:ascii="Times New Roman" w:hAnsi="Times New Roman" w:cs="Times New Roman"/>
          <w:bCs/>
          <w:lang w:val="en-US"/>
        </w:rPr>
        <w:t xml:space="preserve">зкие высказывания о государстве: «самое голодное (?) </w:t>
      </w:r>
      <w:proofErr w:type="gramStart"/>
      <w:r w:rsidR="003F4970">
        <w:rPr>
          <w:rFonts w:ascii="Times New Roman" w:hAnsi="Times New Roman" w:cs="Times New Roman"/>
          <w:bCs/>
          <w:lang w:val="en-US"/>
        </w:rPr>
        <w:t>из всех чудовищ».</w:t>
      </w:r>
      <w:proofErr w:type="gramEnd"/>
    </w:p>
    <w:p w14:paraId="3D50D9BF" w14:textId="77777777" w:rsidR="00E36498" w:rsidRDefault="00E36498" w:rsidP="00E36498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Cs/>
          <w:lang w:val="en-US"/>
        </w:rPr>
      </w:pPr>
    </w:p>
    <w:p w14:paraId="5AC0B047" w14:textId="1ABBF641" w:rsidR="00E36498" w:rsidRDefault="00E36498" w:rsidP="00E3649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 xml:space="preserve">Антихрист: сначала критикует социализм (равным — равное, неравным — неравное). </w:t>
      </w:r>
      <w:proofErr w:type="gramStart"/>
      <w:r>
        <w:rPr>
          <w:rFonts w:ascii="Times New Roman" w:hAnsi="Times New Roman" w:cs="Times New Roman"/>
          <w:bCs/>
          <w:lang w:val="en-US"/>
        </w:rPr>
        <w:t>Потом переходит к критике религии.</w:t>
      </w:r>
      <w:proofErr w:type="gramEnd"/>
      <w:r w:rsidR="008B5ED8">
        <w:rPr>
          <w:rFonts w:ascii="Times New Roman" w:hAnsi="Times New Roman" w:cs="Times New Roman"/>
          <w:bCs/>
          <w:lang w:val="en-US"/>
        </w:rPr>
        <w:t xml:space="preserve"> </w:t>
      </w:r>
      <w:proofErr w:type="gramStart"/>
      <w:r w:rsidR="008B5ED8">
        <w:rPr>
          <w:rFonts w:ascii="Times New Roman" w:hAnsi="Times New Roman" w:cs="Times New Roman"/>
          <w:bCs/>
          <w:lang w:val="en-US"/>
        </w:rPr>
        <w:t>Падающий просто так не падает, падает тот, кто готов упасть.</w:t>
      </w:r>
      <w:proofErr w:type="gramEnd"/>
      <w:r w:rsidR="008B5ED8">
        <w:rPr>
          <w:rFonts w:ascii="Times New Roman" w:hAnsi="Times New Roman" w:cs="Times New Roman"/>
          <w:bCs/>
          <w:lang w:val="en-US"/>
        </w:rPr>
        <w:t xml:space="preserve"> </w:t>
      </w:r>
      <w:proofErr w:type="gramStart"/>
      <w:r w:rsidR="008B5ED8">
        <w:rPr>
          <w:rFonts w:ascii="Times New Roman" w:hAnsi="Times New Roman" w:cs="Times New Roman"/>
          <w:bCs/>
          <w:lang w:val="en-US"/>
        </w:rPr>
        <w:lastRenderedPageBreak/>
        <w:t>Дай возможность выживать только сильному.</w:t>
      </w:r>
      <w:proofErr w:type="gramEnd"/>
      <w:r w:rsidR="008B5ED8">
        <w:rPr>
          <w:rFonts w:ascii="Times New Roman" w:hAnsi="Times New Roman" w:cs="Times New Roman"/>
          <w:bCs/>
          <w:lang w:val="en-US"/>
        </w:rPr>
        <w:t xml:space="preserve"> </w:t>
      </w:r>
      <w:proofErr w:type="gramStart"/>
      <w:r w:rsidR="008B5ED8">
        <w:rPr>
          <w:rFonts w:ascii="Times New Roman" w:hAnsi="Times New Roman" w:cs="Times New Roman"/>
          <w:bCs/>
          <w:lang w:val="en-US"/>
        </w:rPr>
        <w:t>Считает, что христианское сострадание ущербно, когда мы сострадаем, мы получаем частичку страдания.</w:t>
      </w:r>
      <w:proofErr w:type="gramEnd"/>
      <w:r w:rsidR="007C3C07">
        <w:rPr>
          <w:rFonts w:ascii="Times New Roman" w:hAnsi="Times New Roman" w:cs="Times New Roman"/>
          <w:bCs/>
          <w:lang w:val="en-US"/>
        </w:rPr>
        <w:t xml:space="preserve"> </w:t>
      </w:r>
      <w:proofErr w:type="gramStart"/>
      <w:r w:rsidR="007C3C07">
        <w:rPr>
          <w:rFonts w:ascii="Times New Roman" w:hAnsi="Times New Roman" w:cs="Times New Roman"/>
          <w:bCs/>
          <w:lang w:val="en-US"/>
        </w:rPr>
        <w:t>Говорит о том, что хритстианство — самая злостная фабрикация</w:t>
      </w:r>
      <w:r>
        <w:rPr>
          <w:rFonts w:ascii="Times New Roman" w:hAnsi="Times New Roman" w:cs="Times New Roman"/>
          <w:bCs/>
          <w:lang w:val="en-US"/>
        </w:rPr>
        <w:t xml:space="preserve"> </w:t>
      </w:r>
      <w:r w:rsidR="007C3C07">
        <w:rPr>
          <w:rFonts w:ascii="Times New Roman" w:hAnsi="Times New Roman" w:cs="Times New Roman"/>
          <w:bCs/>
          <w:lang w:val="en-US"/>
        </w:rPr>
        <w:t>фальшивых монет.</w:t>
      </w:r>
      <w:proofErr w:type="gramEnd"/>
      <w:r w:rsidR="002C11AE">
        <w:rPr>
          <w:rFonts w:ascii="Times New Roman" w:hAnsi="Times New Roman" w:cs="Times New Roman"/>
          <w:bCs/>
          <w:lang w:val="en-US"/>
        </w:rPr>
        <w:t xml:space="preserve"> </w:t>
      </w:r>
      <w:proofErr w:type="gramStart"/>
      <w:r w:rsidR="002346FD">
        <w:rPr>
          <w:rFonts w:ascii="Times New Roman" w:hAnsi="Times New Roman" w:cs="Times New Roman"/>
          <w:bCs/>
          <w:lang w:val="en-US"/>
        </w:rPr>
        <w:t>Одна из центральных вещей христианства — учение о спасителе.</w:t>
      </w:r>
      <w:proofErr w:type="gramEnd"/>
      <w:r w:rsidR="0038186B">
        <w:rPr>
          <w:rFonts w:ascii="Times New Roman" w:hAnsi="Times New Roman" w:cs="Times New Roman"/>
          <w:bCs/>
          <w:lang w:val="en-US"/>
        </w:rPr>
        <w:t xml:space="preserve"> </w:t>
      </w:r>
      <w:proofErr w:type="gramStart"/>
      <w:r w:rsidR="0038186B">
        <w:rPr>
          <w:rFonts w:ascii="Times New Roman" w:hAnsi="Times New Roman" w:cs="Times New Roman"/>
          <w:bCs/>
          <w:lang w:val="en-US"/>
        </w:rPr>
        <w:t>С точки зрения Ницше это ложь, а Христос был наказан по политическим мотивам.</w:t>
      </w:r>
      <w:proofErr w:type="gramEnd"/>
      <w:r w:rsidR="0038186B">
        <w:rPr>
          <w:rFonts w:ascii="Times New Roman" w:hAnsi="Times New Roman" w:cs="Times New Roman"/>
          <w:bCs/>
          <w:lang w:val="en-US"/>
        </w:rPr>
        <w:t xml:space="preserve"> </w:t>
      </w:r>
      <w:proofErr w:type="gramStart"/>
      <w:r w:rsidR="0038186B">
        <w:rPr>
          <w:rFonts w:ascii="Times New Roman" w:hAnsi="Times New Roman" w:cs="Times New Roman"/>
          <w:bCs/>
          <w:lang w:val="en-US"/>
        </w:rPr>
        <w:t>Считает, что религия основана на лжи и обмане.</w:t>
      </w:r>
      <w:proofErr w:type="gramEnd"/>
      <w:r w:rsidR="0038186B">
        <w:rPr>
          <w:rFonts w:ascii="Times New Roman" w:hAnsi="Times New Roman" w:cs="Times New Roman"/>
          <w:bCs/>
          <w:lang w:val="en-US"/>
        </w:rPr>
        <w:t xml:space="preserve"> </w:t>
      </w:r>
      <w:proofErr w:type="gramStart"/>
      <w:r w:rsidR="003714B3">
        <w:rPr>
          <w:rFonts w:ascii="Times New Roman" w:hAnsi="Times New Roman" w:cs="Times New Roman"/>
          <w:bCs/>
          <w:lang w:val="en-US"/>
        </w:rPr>
        <w:t>Считал, что в</w:t>
      </w:r>
      <w:r w:rsidR="00FB2576">
        <w:rPr>
          <w:rFonts w:ascii="Times New Roman" w:hAnsi="Times New Roman" w:cs="Times New Roman"/>
          <w:bCs/>
          <w:lang w:val="en-US"/>
        </w:rPr>
        <w:t>ся история была создана для того, чтобы создать семь великих лично</w:t>
      </w:r>
      <w:r w:rsidR="003714B3">
        <w:rPr>
          <w:rFonts w:ascii="Times New Roman" w:hAnsi="Times New Roman" w:cs="Times New Roman"/>
          <w:bCs/>
          <w:lang w:val="en-US"/>
        </w:rPr>
        <w:t>стей и Ницше в качестве восьмого.</w:t>
      </w:r>
      <w:proofErr w:type="gramEnd"/>
      <w:r w:rsidR="003714B3">
        <w:rPr>
          <w:rFonts w:ascii="Times New Roman" w:hAnsi="Times New Roman" w:cs="Times New Roman"/>
          <w:bCs/>
          <w:lang w:val="en-US"/>
        </w:rPr>
        <w:t xml:space="preserve"> </w:t>
      </w:r>
      <w:proofErr w:type="gramStart"/>
      <w:r w:rsidR="003714B3">
        <w:rPr>
          <w:rFonts w:ascii="Times New Roman" w:hAnsi="Times New Roman" w:cs="Times New Roman"/>
          <w:bCs/>
          <w:lang w:val="en-US"/>
        </w:rPr>
        <w:t>Ницше говорит, что не осуждает тех, кто купился на эти вещи.</w:t>
      </w:r>
      <w:proofErr w:type="gramEnd"/>
      <w:r w:rsidR="00C40CE0">
        <w:rPr>
          <w:rFonts w:ascii="Times New Roman" w:hAnsi="Times New Roman" w:cs="Times New Roman"/>
          <w:bCs/>
          <w:lang w:val="en-US"/>
        </w:rPr>
        <w:t xml:space="preserve"> </w:t>
      </w:r>
    </w:p>
    <w:p w14:paraId="656EC2D7" w14:textId="77777777" w:rsidR="00E10982" w:rsidRDefault="00E10982" w:rsidP="00E3649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US"/>
        </w:rPr>
      </w:pPr>
    </w:p>
    <w:p w14:paraId="010D304C" w14:textId="77777777" w:rsidR="00D249A5" w:rsidRDefault="00D249A5" w:rsidP="00E3649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US"/>
        </w:rPr>
      </w:pPr>
      <w:proofErr w:type="gramStart"/>
      <w:r>
        <w:rPr>
          <w:rFonts w:ascii="Times New Roman" w:hAnsi="Times New Roman" w:cs="Times New Roman"/>
          <w:bCs/>
          <w:lang w:val="en-US"/>
        </w:rPr>
        <w:t>Бакунин и П.А.</w:t>
      </w:r>
      <w:proofErr w:type="gram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Cs/>
          <w:lang w:val="en-US"/>
        </w:rPr>
        <w:t>Кропоткин — виднейшие теоретики анархизма.</w:t>
      </w:r>
      <w:proofErr w:type="gramEnd"/>
    </w:p>
    <w:p w14:paraId="3EE3DD5D" w14:textId="6D26780E" w:rsidR="00B41C1D" w:rsidRDefault="00D249A5" w:rsidP="00E3649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US"/>
        </w:rPr>
      </w:pPr>
      <w:proofErr w:type="gramStart"/>
      <w:r>
        <w:rPr>
          <w:rFonts w:ascii="Times New Roman" w:hAnsi="Times New Roman" w:cs="Times New Roman"/>
          <w:bCs/>
          <w:lang w:val="en-US"/>
        </w:rPr>
        <w:t>Михаил Александрович Бакунин.</w:t>
      </w:r>
      <w:proofErr w:type="gramEnd"/>
      <w:r>
        <w:rPr>
          <w:rFonts w:ascii="Times New Roman" w:hAnsi="Times New Roman" w:cs="Times New Roman"/>
          <w:bCs/>
          <w:lang w:val="en-US"/>
        </w:rPr>
        <w:t xml:space="preserve"> Про него говорили: «В первый день революции он необходим, а на второй день его нужно было бы расстрелять». </w:t>
      </w:r>
      <w:proofErr w:type="gramStart"/>
      <w:r w:rsidR="0059247A">
        <w:rPr>
          <w:rFonts w:ascii="Times New Roman" w:hAnsi="Times New Roman" w:cs="Times New Roman"/>
          <w:bCs/>
          <w:lang w:val="en-US"/>
        </w:rPr>
        <w:t>Был членом интернационала, но его выгнали, потому что он его чуть не развалил.</w:t>
      </w:r>
      <w:proofErr w:type="gramEnd"/>
      <w:r w:rsidR="00356B44">
        <w:rPr>
          <w:rFonts w:ascii="Times New Roman" w:hAnsi="Times New Roman" w:cs="Times New Roman"/>
          <w:bCs/>
          <w:lang w:val="en-US"/>
        </w:rPr>
        <w:t xml:space="preserve"> </w:t>
      </w:r>
      <w:proofErr w:type="gramStart"/>
      <w:r w:rsidR="00356B44">
        <w:rPr>
          <w:rFonts w:ascii="Times New Roman" w:hAnsi="Times New Roman" w:cs="Times New Roman"/>
          <w:bCs/>
          <w:lang w:val="en-US"/>
        </w:rPr>
        <w:t>Для него ц</w:t>
      </w:r>
      <w:r w:rsidR="00F06354">
        <w:rPr>
          <w:rFonts w:ascii="Times New Roman" w:hAnsi="Times New Roman" w:cs="Times New Roman"/>
          <w:bCs/>
          <w:lang w:val="en-US"/>
        </w:rPr>
        <w:t>ель полностью стредства оправдывала.</w:t>
      </w:r>
      <w:proofErr w:type="gramEnd"/>
      <w:r w:rsidR="00617275">
        <w:rPr>
          <w:rFonts w:ascii="Times New Roman" w:hAnsi="Times New Roman" w:cs="Times New Roman"/>
          <w:bCs/>
          <w:lang w:val="en-US"/>
        </w:rPr>
        <w:t xml:space="preserve"> Отрицали государство. </w:t>
      </w:r>
    </w:p>
    <w:p w14:paraId="46B017F2" w14:textId="77777777" w:rsidR="00B41C1D" w:rsidRDefault="00B41C1D" w:rsidP="00E3649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US"/>
        </w:rPr>
      </w:pPr>
    </w:p>
    <w:p w14:paraId="7B116661" w14:textId="77777777" w:rsidR="00B41C1D" w:rsidRDefault="00B41C1D" w:rsidP="00E3649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US"/>
        </w:rPr>
      </w:pPr>
    </w:p>
    <w:p w14:paraId="27B09E79" w14:textId="6B478C13" w:rsidR="00B43CE3" w:rsidRDefault="009D793E" w:rsidP="00E3649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US"/>
        </w:rPr>
      </w:pPr>
      <w:hyperlink r:id="rId7" w:history="1">
        <w:r w:rsidR="00A271A0" w:rsidRPr="00350D17">
          <w:rPr>
            <w:rStyle w:val="a6"/>
            <w:rFonts w:ascii="Times New Roman" w:hAnsi="Times New Roman" w:cs="Times New Roman"/>
            <w:bCs/>
            <w:lang w:val="en-US"/>
          </w:rPr>
          <w:t>http://ru.wikipedia.org/wiki/Ортега-и-Гассет,_Хосе</w:t>
        </w:r>
      </w:hyperlink>
    </w:p>
    <w:p w14:paraId="52B46FE9" w14:textId="77777777" w:rsidR="00A271A0" w:rsidRPr="00E36498" w:rsidRDefault="00A271A0" w:rsidP="00E3649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US"/>
        </w:rPr>
      </w:pPr>
    </w:p>
    <w:sectPr w:rsidR="00A271A0" w:rsidRPr="00E36498" w:rsidSect="004C33E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00000CA">
      <w:start w:val="1"/>
      <w:numFmt w:val="decimal"/>
      <w:lvlText w:val="%2."/>
      <w:lvlJc w:val="left"/>
      <w:pPr>
        <w:ind w:left="1440" w:hanging="360"/>
      </w:pPr>
    </w:lvl>
    <w:lvl w:ilvl="2" w:tplc="000000CB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65F1292"/>
    <w:multiLevelType w:val="hybridMultilevel"/>
    <w:tmpl w:val="3E829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715D9E"/>
    <w:multiLevelType w:val="hybridMultilevel"/>
    <w:tmpl w:val="89420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C460F"/>
    <w:multiLevelType w:val="hybridMultilevel"/>
    <w:tmpl w:val="15384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225CB"/>
    <w:multiLevelType w:val="hybridMultilevel"/>
    <w:tmpl w:val="39BE9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564B7F"/>
    <w:multiLevelType w:val="hybridMultilevel"/>
    <w:tmpl w:val="1B747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028D9"/>
    <w:multiLevelType w:val="hybridMultilevel"/>
    <w:tmpl w:val="81D2C6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5C7A7B"/>
    <w:multiLevelType w:val="hybridMultilevel"/>
    <w:tmpl w:val="427A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B70B3F"/>
    <w:multiLevelType w:val="hybridMultilevel"/>
    <w:tmpl w:val="5CC8F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04AFB"/>
    <w:multiLevelType w:val="hybridMultilevel"/>
    <w:tmpl w:val="E3443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86DDE"/>
    <w:multiLevelType w:val="hybridMultilevel"/>
    <w:tmpl w:val="68AE5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B61CD1"/>
    <w:multiLevelType w:val="hybridMultilevel"/>
    <w:tmpl w:val="6128C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6"/>
  </w:num>
  <w:num w:numId="10">
    <w:abstractNumId w:val="10"/>
  </w:num>
  <w:num w:numId="11">
    <w:abstractNumId w:val="13"/>
  </w:num>
  <w:num w:numId="12">
    <w:abstractNumId w:val="11"/>
  </w:num>
  <w:num w:numId="13">
    <w:abstractNumId w:val="9"/>
  </w:num>
  <w:num w:numId="14">
    <w:abstractNumId w:val="14"/>
  </w:num>
  <w:num w:numId="15">
    <w:abstractNumId w:val="8"/>
  </w:num>
  <w:num w:numId="16">
    <w:abstractNumId w:val="15"/>
  </w:num>
  <w:num w:numId="17">
    <w:abstractNumId w:val="12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activeWritingStyle w:appName="MSWord" w:lang="en-US" w:vendorID="64" w:dllVersion="131078" w:nlCheck="1" w:checkStyle="1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29C"/>
    <w:rsid w:val="00010933"/>
    <w:rsid w:val="00010D02"/>
    <w:rsid w:val="00012F76"/>
    <w:rsid w:val="000136A3"/>
    <w:rsid w:val="00027B68"/>
    <w:rsid w:val="00033174"/>
    <w:rsid w:val="0003395D"/>
    <w:rsid w:val="0003780A"/>
    <w:rsid w:val="00037B20"/>
    <w:rsid w:val="00045886"/>
    <w:rsid w:val="000508EE"/>
    <w:rsid w:val="00053177"/>
    <w:rsid w:val="00071083"/>
    <w:rsid w:val="0007305A"/>
    <w:rsid w:val="000733C1"/>
    <w:rsid w:val="00076FB6"/>
    <w:rsid w:val="00077949"/>
    <w:rsid w:val="00080CD0"/>
    <w:rsid w:val="000848C9"/>
    <w:rsid w:val="00085151"/>
    <w:rsid w:val="00086847"/>
    <w:rsid w:val="00087F4F"/>
    <w:rsid w:val="000A4DFE"/>
    <w:rsid w:val="000B1215"/>
    <w:rsid w:val="000B5459"/>
    <w:rsid w:val="000B5CF6"/>
    <w:rsid w:val="000C0109"/>
    <w:rsid w:val="000C2DA8"/>
    <w:rsid w:val="000D191D"/>
    <w:rsid w:val="000E465A"/>
    <w:rsid w:val="000E6CEF"/>
    <w:rsid w:val="000E7C7C"/>
    <w:rsid w:val="000F4F02"/>
    <w:rsid w:val="000F59D8"/>
    <w:rsid w:val="00100A03"/>
    <w:rsid w:val="00102828"/>
    <w:rsid w:val="00103979"/>
    <w:rsid w:val="00103D1B"/>
    <w:rsid w:val="00103F47"/>
    <w:rsid w:val="0010591D"/>
    <w:rsid w:val="001074D8"/>
    <w:rsid w:val="0011215B"/>
    <w:rsid w:val="001129D7"/>
    <w:rsid w:val="001206BD"/>
    <w:rsid w:val="00126FAC"/>
    <w:rsid w:val="00131284"/>
    <w:rsid w:val="00131EA0"/>
    <w:rsid w:val="0013412A"/>
    <w:rsid w:val="00135821"/>
    <w:rsid w:val="001546C9"/>
    <w:rsid w:val="0015593A"/>
    <w:rsid w:val="00157729"/>
    <w:rsid w:val="00162AF0"/>
    <w:rsid w:val="00163E22"/>
    <w:rsid w:val="00174C83"/>
    <w:rsid w:val="0017619F"/>
    <w:rsid w:val="00183C93"/>
    <w:rsid w:val="00191B21"/>
    <w:rsid w:val="001969A1"/>
    <w:rsid w:val="001A64D6"/>
    <w:rsid w:val="001B0289"/>
    <w:rsid w:val="001B4532"/>
    <w:rsid w:val="001C3450"/>
    <w:rsid w:val="001C7231"/>
    <w:rsid w:val="001D3CE1"/>
    <w:rsid w:val="001D6021"/>
    <w:rsid w:val="001E23E6"/>
    <w:rsid w:val="001E39CD"/>
    <w:rsid w:val="00203DA9"/>
    <w:rsid w:val="00207826"/>
    <w:rsid w:val="0021792B"/>
    <w:rsid w:val="002209E2"/>
    <w:rsid w:val="00224342"/>
    <w:rsid w:val="002346FD"/>
    <w:rsid w:val="00241A54"/>
    <w:rsid w:val="002468E3"/>
    <w:rsid w:val="00250C46"/>
    <w:rsid w:val="0025105B"/>
    <w:rsid w:val="0027340A"/>
    <w:rsid w:val="00276FBE"/>
    <w:rsid w:val="00286B3B"/>
    <w:rsid w:val="002A1A11"/>
    <w:rsid w:val="002A573F"/>
    <w:rsid w:val="002B2EB3"/>
    <w:rsid w:val="002C11AE"/>
    <w:rsid w:val="002C5F59"/>
    <w:rsid w:val="002D3550"/>
    <w:rsid w:val="002F087C"/>
    <w:rsid w:val="002F1F0B"/>
    <w:rsid w:val="002F3496"/>
    <w:rsid w:val="002F6EC3"/>
    <w:rsid w:val="00301A6F"/>
    <w:rsid w:val="00302F1B"/>
    <w:rsid w:val="00310FC9"/>
    <w:rsid w:val="0031627A"/>
    <w:rsid w:val="00316DED"/>
    <w:rsid w:val="003201BE"/>
    <w:rsid w:val="00335875"/>
    <w:rsid w:val="00335A34"/>
    <w:rsid w:val="00346F95"/>
    <w:rsid w:val="00347CC0"/>
    <w:rsid w:val="00356B44"/>
    <w:rsid w:val="00361BD5"/>
    <w:rsid w:val="00361CA6"/>
    <w:rsid w:val="00366F6D"/>
    <w:rsid w:val="00370BCF"/>
    <w:rsid w:val="003714B3"/>
    <w:rsid w:val="00371D70"/>
    <w:rsid w:val="00375700"/>
    <w:rsid w:val="0038186B"/>
    <w:rsid w:val="00395FAE"/>
    <w:rsid w:val="0039668C"/>
    <w:rsid w:val="0039703A"/>
    <w:rsid w:val="003A0EFB"/>
    <w:rsid w:val="003A21C1"/>
    <w:rsid w:val="003B798A"/>
    <w:rsid w:val="003C5BDC"/>
    <w:rsid w:val="003C70B7"/>
    <w:rsid w:val="003E292F"/>
    <w:rsid w:val="003F20BD"/>
    <w:rsid w:val="003F4970"/>
    <w:rsid w:val="00400D4A"/>
    <w:rsid w:val="00402AFC"/>
    <w:rsid w:val="00406C25"/>
    <w:rsid w:val="00424CCD"/>
    <w:rsid w:val="004422C8"/>
    <w:rsid w:val="0044689C"/>
    <w:rsid w:val="00450BD7"/>
    <w:rsid w:val="00450C9D"/>
    <w:rsid w:val="0046529B"/>
    <w:rsid w:val="00473866"/>
    <w:rsid w:val="0047445E"/>
    <w:rsid w:val="00475F65"/>
    <w:rsid w:val="004777F0"/>
    <w:rsid w:val="00480527"/>
    <w:rsid w:val="00487BFD"/>
    <w:rsid w:val="004A0CD3"/>
    <w:rsid w:val="004B7794"/>
    <w:rsid w:val="004C089A"/>
    <w:rsid w:val="004C33E6"/>
    <w:rsid w:val="004C3C7B"/>
    <w:rsid w:val="004D523B"/>
    <w:rsid w:val="004E25B1"/>
    <w:rsid w:val="004E7C89"/>
    <w:rsid w:val="004F50D1"/>
    <w:rsid w:val="004F60E3"/>
    <w:rsid w:val="00502F05"/>
    <w:rsid w:val="00510070"/>
    <w:rsid w:val="00513898"/>
    <w:rsid w:val="005151B2"/>
    <w:rsid w:val="005216CA"/>
    <w:rsid w:val="0052287C"/>
    <w:rsid w:val="005248D1"/>
    <w:rsid w:val="005249A1"/>
    <w:rsid w:val="00530BB1"/>
    <w:rsid w:val="00532BDA"/>
    <w:rsid w:val="005433AF"/>
    <w:rsid w:val="00543B16"/>
    <w:rsid w:val="005468B7"/>
    <w:rsid w:val="005529BF"/>
    <w:rsid w:val="00555947"/>
    <w:rsid w:val="005567E2"/>
    <w:rsid w:val="005646F6"/>
    <w:rsid w:val="0056619B"/>
    <w:rsid w:val="00572681"/>
    <w:rsid w:val="005735D0"/>
    <w:rsid w:val="00573952"/>
    <w:rsid w:val="005747B6"/>
    <w:rsid w:val="0059247A"/>
    <w:rsid w:val="00594EAF"/>
    <w:rsid w:val="005954D0"/>
    <w:rsid w:val="005A02A2"/>
    <w:rsid w:val="005A3BED"/>
    <w:rsid w:val="005A70D7"/>
    <w:rsid w:val="005B6F79"/>
    <w:rsid w:val="005C1764"/>
    <w:rsid w:val="005C5774"/>
    <w:rsid w:val="005D45A9"/>
    <w:rsid w:val="005E748E"/>
    <w:rsid w:val="005F0289"/>
    <w:rsid w:val="005F10DF"/>
    <w:rsid w:val="0061253F"/>
    <w:rsid w:val="00617275"/>
    <w:rsid w:val="00622849"/>
    <w:rsid w:val="006230D6"/>
    <w:rsid w:val="00631B49"/>
    <w:rsid w:val="006346B1"/>
    <w:rsid w:val="00644649"/>
    <w:rsid w:val="0065396E"/>
    <w:rsid w:val="006540E1"/>
    <w:rsid w:val="00654256"/>
    <w:rsid w:val="0065595E"/>
    <w:rsid w:val="006574FC"/>
    <w:rsid w:val="00661203"/>
    <w:rsid w:val="00662BF3"/>
    <w:rsid w:val="00683DB6"/>
    <w:rsid w:val="0068611A"/>
    <w:rsid w:val="00694793"/>
    <w:rsid w:val="006B003A"/>
    <w:rsid w:val="006B5DE8"/>
    <w:rsid w:val="006C1013"/>
    <w:rsid w:val="006C2273"/>
    <w:rsid w:val="006D2DC7"/>
    <w:rsid w:val="006D5CE3"/>
    <w:rsid w:val="006D77D5"/>
    <w:rsid w:val="006E68CA"/>
    <w:rsid w:val="006F4A05"/>
    <w:rsid w:val="006F619D"/>
    <w:rsid w:val="00714B40"/>
    <w:rsid w:val="00723D70"/>
    <w:rsid w:val="007249B8"/>
    <w:rsid w:val="00730774"/>
    <w:rsid w:val="00730A10"/>
    <w:rsid w:val="007356E2"/>
    <w:rsid w:val="00735F01"/>
    <w:rsid w:val="007375E1"/>
    <w:rsid w:val="00741F0B"/>
    <w:rsid w:val="00742441"/>
    <w:rsid w:val="007475EF"/>
    <w:rsid w:val="00761830"/>
    <w:rsid w:val="00773739"/>
    <w:rsid w:val="007976F8"/>
    <w:rsid w:val="007A5298"/>
    <w:rsid w:val="007A59DB"/>
    <w:rsid w:val="007B1190"/>
    <w:rsid w:val="007B1E38"/>
    <w:rsid w:val="007B2837"/>
    <w:rsid w:val="007C3C07"/>
    <w:rsid w:val="007C7E07"/>
    <w:rsid w:val="007D0111"/>
    <w:rsid w:val="007D293D"/>
    <w:rsid w:val="007D2B1E"/>
    <w:rsid w:val="007E0E31"/>
    <w:rsid w:val="007E4103"/>
    <w:rsid w:val="007E6A36"/>
    <w:rsid w:val="007F0978"/>
    <w:rsid w:val="007F37ED"/>
    <w:rsid w:val="007F3EBF"/>
    <w:rsid w:val="00805228"/>
    <w:rsid w:val="00805CE8"/>
    <w:rsid w:val="008126CF"/>
    <w:rsid w:val="00816AFE"/>
    <w:rsid w:val="008201B1"/>
    <w:rsid w:val="008309CC"/>
    <w:rsid w:val="00830DBC"/>
    <w:rsid w:val="0083312B"/>
    <w:rsid w:val="00840C7E"/>
    <w:rsid w:val="0084561F"/>
    <w:rsid w:val="008468DB"/>
    <w:rsid w:val="00864E72"/>
    <w:rsid w:val="008677FC"/>
    <w:rsid w:val="00870CA9"/>
    <w:rsid w:val="0087129C"/>
    <w:rsid w:val="0087772F"/>
    <w:rsid w:val="00877C2F"/>
    <w:rsid w:val="008945E0"/>
    <w:rsid w:val="008A463E"/>
    <w:rsid w:val="008A7A70"/>
    <w:rsid w:val="008B09F9"/>
    <w:rsid w:val="008B0AF4"/>
    <w:rsid w:val="008B4942"/>
    <w:rsid w:val="008B5ED8"/>
    <w:rsid w:val="008C5C59"/>
    <w:rsid w:val="008C710A"/>
    <w:rsid w:val="008D6406"/>
    <w:rsid w:val="008E1406"/>
    <w:rsid w:val="008E1872"/>
    <w:rsid w:val="008E3837"/>
    <w:rsid w:val="008E6801"/>
    <w:rsid w:val="008E750C"/>
    <w:rsid w:val="008F0C0E"/>
    <w:rsid w:val="00900DEB"/>
    <w:rsid w:val="0090589D"/>
    <w:rsid w:val="009129F2"/>
    <w:rsid w:val="00912CAE"/>
    <w:rsid w:val="00913C52"/>
    <w:rsid w:val="00916D72"/>
    <w:rsid w:val="009215B8"/>
    <w:rsid w:val="009220B5"/>
    <w:rsid w:val="00935CB1"/>
    <w:rsid w:val="00945E13"/>
    <w:rsid w:val="0095176C"/>
    <w:rsid w:val="0095222B"/>
    <w:rsid w:val="009526DE"/>
    <w:rsid w:val="009534D4"/>
    <w:rsid w:val="00954C8E"/>
    <w:rsid w:val="009561D1"/>
    <w:rsid w:val="00960FB5"/>
    <w:rsid w:val="00965A1C"/>
    <w:rsid w:val="009746C8"/>
    <w:rsid w:val="0097601C"/>
    <w:rsid w:val="00977332"/>
    <w:rsid w:val="00977C3F"/>
    <w:rsid w:val="00981841"/>
    <w:rsid w:val="00983D69"/>
    <w:rsid w:val="00983D7A"/>
    <w:rsid w:val="00984745"/>
    <w:rsid w:val="00991603"/>
    <w:rsid w:val="009A019C"/>
    <w:rsid w:val="009C2003"/>
    <w:rsid w:val="009C5258"/>
    <w:rsid w:val="009D390A"/>
    <w:rsid w:val="009D793E"/>
    <w:rsid w:val="009E117C"/>
    <w:rsid w:val="009E1FD1"/>
    <w:rsid w:val="009E44EC"/>
    <w:rsid w:val="009F221D"/>
    <w:rsid w:val="009F2E7E"/>
    <w:rsid w:val="009F5627"/>
    <w:rsid w:val="00A07AAB"/>
    <w:rsid w:val="00A12AE7"/>
    <w:rsid w:val="00A14CC0"/>
    <w:rsid w:val="00A16BAB"/>
    <w:rsid w:val="00A22108"/>
    <w:rsid w:val="00A231B8"/>
    <w:rsid w:val="00A239D8"/>
    <w:rsid w:val="00A256F7"/>
    <w:rsid w:val="00A26D0F"/>
    <w:rsid w:val="00A271A0"/>
    <w:rsid w:val="00A2766D"/>
    <w:rsid w:val="00A32FDD"/>
    <w:rsid w:val="00A36B00"/>
    <w:rsid w:val="00A43805"/>
    <w:rsid w:val="00A46806"/>
    <w:rsid w:val="00A52304"/>
    <w:rsid w:val="00A542D8"/>
    <w:rsid w:val="00A57B87"/>
    <w:rsid w:val="00A6414C"/>
    <w:rsid w:val="00A66859"/>
    <w:rsid w:val="00A74C07"/>
    <w:rsid w:val="00A9763C"/>
    <w:rsid w:val="00AA1858"/>
    <w:rsid w:val="00AB2B40"/>
    <w:rsid w:val="00AD085B"/>
    <w:rsid w:val="00AD5DA8"/>
    <w:rsid w:val="00AF0812"/>
    <w:rsid w:val="00AF1835"/>
    <w:rsid w:val="00AF64A6"/>
    <w:rsid w:val="00B00C13"/>
    <w:rsid w:val="00B106F7"/>
    <w:rsid w:val="00B10CE7"/>
    <w:rsid w:val="00B13214"/>
    <w:rsid w:val="00B14ABD"/>
    <w:rsid w:val="00B15DAC"/>
    <w:rsid w:val="00B16CFF"/>
    <w:rsid w:val="00B23BBC"/>
    <w:rsid w:val="00B31803"/>
    <w:rsid w:val="00B31FEC"/>
    <w:rsid w:val="00B3382F"/>
    <w:rsid w:val="00B37B9C"/>
    <w:rsid w:val="00B412FE"/>
    <w:rsid w:val="00B41C1D"/>
    <w:rsid w:val="00B43ADA"/>
    <w:rsid w:val="00B43CE3"/>
    <w:rsid w:val="00B43E85"/>
    <w:rsid w:val="00B471E9"/>
    <w:rsid w:val="00B538DF"/>
    <w:rsid w:val="00B568C0"/>
    <w:rsid w:val="00B6057D"/>
    <w:rsid w:val="00B67FB4"/>
    <w:rsid w:val="00B75ABB"/>
    <w:rsid w:val="00B824A3"/>
    <w:rsid w:val="00B878BD"/>
    <w:rsid w:val="00B9431C"/>
    <w:rsid w:val="00B95A22"/>
    <w:rsid w:val="00BA07A5"/>
    <w:rsid w:val="00BA19BF"/>
    <w:rsid w:val="00BB200C"/>
    <w:rsid w:val="00BB4029"/>
    <w:rsid w:val="00BB4BC4"/>
    <w:rsid w:val="00BC082F"/>
    <w:rsid w:val="00BC1CDF"/>
    <w:rsid w:val="00BC2B6C"/>
    <w:rsid w:val="00BC4D1D"/>
    <w:rsid w:val="00BD35EC"/>
    <w:rsid w:val="00BF3F99"/>
    <w:rsid w:val="00BF5DC8"/>
    <w:rsid w:val="00C22049"/>
    <w:rsid w:val="00C277CD"/>
    <w:rsid w:val="00C27CC7"/>
    <w:rsid w:val="00C311B4"/>
    <w:rsid w:val="00C33F4B"/>
    <w:rsid w:val="00C34135"/>
    <w:rsid w:val="00C34567"/>
    <w:rsid w:val="00C36613"/>
    <w:rsid w:val="00C40CE0"/>
    <w:rsid w:val="00C41340"/>
    <w:rsid w:val="00C42B8A"/>
    <w:rsid w:val="00C6517B"/>
    <w:rsid w:val="00C70C30"/>
    <w:rsid w:val="00C80F9E"/>
    <w:rsid w:val="00C825D2"/>
    <w:rsid w:val="00C8729B"/>
    <w:rsid w:val="00CA36D7"/>
    <w:rsid w:val="00CA71F0"/>
    <w:rsid w:val="00CB16E4"/>
    <w:rsid w:val="00CB51A7"/>
    <w:rsid w:val="00CD5F89"/>
    <w:rsid w:val="00CE1AA3"/>
    <w:rsid w:val="00CE2383"/>
    <w:rsid w:val="00CF1269"/>
    <w:rsid w:val="00D0247B"/>
    <w:rsid w:val="00D067BA"/>
    <w:rsid w:val="00D14FE3"/>
    <w:rsid w:val="00D15BBD"/>
    <w:rsid w:val="00D20CEE"/>
    <w:rsid w:val="00D235E8"/>
    <w:rsid w:val="00D249A5"/>
    <w:rsid w:val="00D315B2"/>
    <w:rsid w:val="00D35196"/>
    <w:rsid w:val="00D42AB8"/>
    <w:rsid w:val="00D46A68"/>
    <w:rsid w:val="00D470ED"/>
    <w:rsid w:val="00D47EF9"/>
    <w:rsid w:val="00D51AB2"/>
    <w:rsid w:val="00D533FA"/>
    <w:rsid w:val="00D61ED1"/>
    <w:rsid w:val="00D64A70"/>
    <w:rsid w:val="00D7317E"/>
    <w:rsid w:val="00D75071"/>
    <w:rsid w:val="00D756DF"/>
    <w:rsid w:val="00D77548"/>
    <w:rsid w:val="00D77AE7"/>
    <w:rsid w:val="00D81540"/>
    <w:rsid w:val="00D821BF"/>
    <w:rsid w:val="00D869CD"/>
    <w:rsid w:val="00D94928"/>
    <w:rsid w:val="00D96E6C"/>
    <w:rsid w:val="00DA393F"/>
    <w:rsid w:val="00DB1923"/>
    <w:rsid w:val="00DC5080"/>
    <w:rsid w:val="00DD1770"/>
    <w:rsid w:val="00DD650C"/>
    <w:rsid w:val="00DE4C31"/>
    <w:rsid w:val="00DE5C5A"/>
    <w:rsid w:val="00E05EAA"/>
    <w:rsid w:val="00E10982"/>
    <w:rsid w:val="00E2373F"/>
    <w:rsid w:val="00E27898"/>
    <w:rsid w:val="00E301C0"/>
    <w:rsid w:val="00E333C4"/>
    <w:rsid w:val="00E36498"/>
    <w:rsid w:val="00E43D95"/>
    <w:rsid w:val="00E45860"/>
    <w:rsid w:val="00E467A9"/>
    <w:rsid w:val="00E506A3"/>
    <w:rsid w:val="00E5739D"/>
    <w:rsid w:val="00E80B58"/>
    <w:rsid w:val="00E80D9A"/>
    <w:rsid w:val="00E8189F"/>
    <w:rsid w:val="00E97459"/>
    <w:rsid w:val="00EA22E3"/>
    <w:rsid w:val="00EC0928"/>
    <w:rsid w:val="00EC7C4E"/>
    <w:rsid w:val="00ED2598"/>
    <w:rsid w:val="00ED2FE4"/>
    <w:rsid w:val="00ED33B3"/>
    <w:rsid w:val="00EE03A1"/>
    <w:rsid w:val="00EE15E8"/>
    <w:rsid w:val="00EE6408"/>
    <w:rsid w:val="00EF0A50"/>
    <w:rsid w:val="00EF5261"/>
    <w:rsid w:val="00EF5498"/>
    <w:rsid w:val="00EF641D"/>
    <w:rsid w:val="00F012BE"/>
    <w:rsid w:val="00F06354"/>
    <w:rsid w:val="00F0686D"/>
    <w:rsid w:val="00F1154A"/>
    <w:rsid w:val="00F137C0"/>
    <w:rsid w:val="00F15F3C"/>
    <w:rsid w:val="00F165DD"/>
    <w:rsid w:val="00F16B5B"/>
    <w:rsid w:val="00F20D4B"/>
    <w:rsid w:val="00F26B2A"/>
    <w:rsid w:val="00F33ECE"/>
    <w:rsid w:val="00F5093B"/>
    <w:rsid w:val="00F55225"/>
    <w:rsid w:val="00F60518"/>
    <w:rsid w:val="00F740B3"/>
    <w:rsid w:val="00F80734"/>
    <w:rsid w:val="00F840C1"/>
    <w:rsid w:val="00F8580C"/>
    <w:rsid w:val="00F87458"/>
    <w:rsid w:val="00F876F2"/>
    <w:rsid w:val="00F93CA7"/>
    <w:rsid w:val="00F96C3B"/>
    <w:rsid w:val="00F97627"/>
    <w:rsid w:val="00FA3BD9"/>
    <w:rsid w:val="00FA48CA"/>
    <w:rsid w:val="00FA593D"/>
    <w:rsid w:val="00FA79D4"/>
    <w:rsid w:val="00FB2576"/>
    <w:rsid w:val="00FB6035"/>
    <w:rsid w:val="00FD025E"/>
    <w:rsid w:val="00FD0262"/>
    <w:rsid w:val="00FD22BC"/>
    <w:rsid w:val="00FD34FF"/>
    <w:rsid w:val="00FE2466"/>
    <w:rsid w:val="00FF295E"/>
    <w:rsid w:val="00FF362D"/>
    <w:rsid w:val="00FF4537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CCD6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77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77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777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777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777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7772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5">
    <w:name w:val="No Spacing"/>
    <w:uiPriority w:val="1"/>
    <w:qFormat/>
    <w:rsid w:val="0087772F"/>
  </w:style>
  <w:style w:type="character" w:styleId="a6">
    <w:name w:val="Hyperlink"/>
    <w:basedOn w:val="a0"/>
    <w:uiPriority w:val="99"/>
    <w:unhideWhenUsed/>
    <w:rsid w:val="008F0C0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74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77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77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777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777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777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7772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5">
    <w:name w:val="No Spacing"/>
    <w:uiPriority w:val="1"/>
    <w:qFormat/>
    <w:rsid w:val="0087772F"/>
  </w:style>
  <w:style w:type="character" w:styleId="a6">
    <w:name w:val="Hyperlink"/>
    <w:basedOn w:val="a0"/>
    <w:uiPriority w:val="99"/>
    <w:unhideWhenUsed/>
    <w:rsid w:val="008F0C0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74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ru.wikipedia.org/wiki/&#1050;&#1086;&#1087;&#1077;&#1088;&#1085;&#1080;&#1082;,_&#1053;&#1080;&#1082;&#1086;&#1083;&#1072;&#1081;" TargetMode="External"/><Relationship Id="rId7" Type="http://schemas.openxmlformats.org/officeDocument/2006/relationships/hyperlink" Target="http://ru.wikipedia.org/wiki/&#1054;&#1088;&#1090;&#1077;&#1075;&#1072;-&#1080;-&#1043;&#1072;&#1089;&#1089;&#1077;&#1090;,_&#1061;&#1086;&#1089;&#1077;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18</Pages>
  <Words>7847</Words>
  <Characters>44728</Characters>
  <Application>Microsoft Macintosh Word</Application>
  <DocSecurity>0</DocSecurity>
  <Lines>372</Lines>
  <Paragraphs>104</Paragraphs>
  <ScaleCrop>false</ScaleCrop>
  <Company/>
  <LinksUpToDate>false</LinksUpToDate>
  <CharactersWithSpaces>52471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Талгат</dc:creator>
  <cp:keywords/>
  <dc:description/>
  <cp:lastModifiedBy>Талгат</cp:lastModifiedBy>
  <cp:revision>531</cp:revision>
  <dcterms:created xsi:type="dcterms:W3CDTF">2013-10-11T22:51:00Z</dcterms:created>
  <dcterms:modified xsi:type="dcterms:W3CDTF">2014-01-01T11:24:00Z</dcterms:modified>
</cp:coreProperties>
</file>